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0" w:type="dxa"/>
          <w:right w:w="10" w:type="dxa"/>
        </w:tblCellMar>
        <w:tblLook w:val="0000" w:firstRow="0" w:lastRow="0" w:firstColumn="0" w:lastColumn="0" w:noHBand="0" w:noVBand="0"/>
      </w:tblPr>
      <w:tblGrid>
        <w:gridCol w:w="3247"/>
        <w:gridCol w:w="210"/>
        <w:gridCol w:w="3037"/>
        <w:gridCol w:w="420"/>
        <w:gridCol w:w="2827"/>
      </w:tblGrid>
      <w:tr w:rsidR="00066C80">
        <w:tc>
          <w:tcPr>
            <w:tcW w:w="3457" w:type="dxa"/>
            <w:gridSpan w:val="2"/>
            <w:shd w:val="clear" w:color="auto" w:fill="FFFFFF"/>
            <w:vAlign w:val="bottom"/>
          </w:tcPr>
          <w:p w:rsidR="00066C80" w:rsidRDefault="00066C80">
            <w:pPr>
              <w:pStyle w:val="Testonormale1"/>
              <w:jc w:val="center"/>
              <w:rPr>
                <w:rFonts w:ascii="Calibri" w:hAnsi="Calibri" w:cs="Times New Roman"/>
                <w:sz w:val="24"/>
                <w:szCs w:val="24"/>
              </w:rPr>
            </w:pPr>
            <w:bookmarkStart w:id="0" w:name="_GoBack"/>
            <w:bookmarkEnd w:id="0"/>
          </w:p>
        </w:tc>
        <w:tc>
          <w:tcPr>
            <w:tcW w:w="3457" w:type="dxa"/>
            <w:gridSpan w:val="2"/>
            <w:shd w:val="clear" w:color="auto" w:fill="FFFFFF"/>
          </w:tcPr>
          <w:p w:rsidR="00066C80" w:rsidRDefault="00066C80">
            <w:pPr>
              <w:pStyle w:val="Testonormale1"/>
              <w:tabs>
                <w:tab w:val="left" w:pos="2850"/>
              </w:tabs>
              <w:ind w:left="-134"/>
              <w:jc w:val="center"/>
              <w:rPr>
                <w:rFonts w:ascii="Calibri" w:hAnsi="Calibri" w:cs="Times New Roman"/>
                <w:sz w:val="24"/>
                <w:szCs w:val="24"/>
              </w:rPr>
            </w:pPr>
          </w:p>
        </w:tc>
        <w:tc>
          <w:tcPr>
            <w:tcW w:w="2827" w:type="dxa"/>
            <w:shd w:val="clear" w:color="auto" w:fill="FFFFFF"/>
            <w:vAlign w:val="bottom"/>
          </w:tcPr>
          <w:p w:rsidR="00066C80" w:rsidRDefault="00066C80">
            <w:pPr>
              <w:pStyle w:val="Testonormale1"/>
              <w:jc w:val="center"/>
              <w:rPr>
                <w:rFonts w:ascii="Calibri" w:hAnsi="Calibri" w:cs="Times New Roman"/>
                <w:sz w:val="24"/>
                <w:szCs w:val="24"/>
              </w:rPr>
            </w:pPr>
          </w:p>
        </w:tc>
      </w:tr>
      <w:tr w:rsidR="00066C80">
        <w:trPr>
          <w:gridAfter w:val="2"/>
          <w:wAfter w:w="3247" w:type="dxa"/>
        </w:trPr>
        <w:tc>
          <w:tcPr>
            <w:tcW w:w="3247" w:type="dxa"/>
            <w:shd w:val="clear" w:color="auto" w:fill="FFFFFF"/>
          </w:tcPr>
          <w:p w:rsidR="00066C80" w:rsidRDefault="00066C80">
            <w:pPr>
              <w:shd w:val="clear" w:color="auto" w:fill="FFFFFF"/>
              <w:tabs>
                <w:tab w:val="left" w:leader="underscore" w:pos="3557"/>
                <w:tab w:val="left" w:leader="underscore" w:pos="4615"/>
              </w:tabs>
              <w:spacing w:before="216" w:after="182"/>
              <w:ind w:left="504"/>
              <w:jc w:val="center"/>
              <w:rPr>
                <w:rFonts w:ascii="Calibri" w:hAnsi="Calibri"/>
              </w:rPr>
            </w:pPr>
          </w:p>
        </w:tc>
        <w:tc>
          <w:tcPr>
            <w:tcW w:w="3247" w:type="dxa"/>
            <w:gridSpan w:val="2"/>
            <w:shd w:val="clear" w:color="auto" w:fill="FFFFFF"/>
          </w:tcPr>
          <w:p w:rsidR="00066C80" w:rsidRDefault="00066C80">
            <w:pPr>
              <w:jc w:val="center"/>
            </w:pPr>
            <w:r>
              <w:rPr>
                <w:rFonts w:ascii="Calibri" w:hAnsi="Calibri"/>
                <w:b/>
                <w:bCs/>
                <w:i/>
                <w:iCs/>
              </w:rPr>
              <w:t>LOGO ISTITUZIONE SCOLASTICA</w:t>
            </w:r>
          </w:p>
        </w:tc>
      </w:tr>
    </w:tbl>
    <w:p w:rsidR="00066C80" w:rsidRDefault="00066C80">
      <w:pPr>
        <w:jc w:val="both"/>
        <w:rPr>
          <w:rFonts w:ascii="Calibri" w:hAnsi="Calibri"/>
        </w:rPr>
      </w:pPr>
    </w:p>
    <w:p w:rsidR="00066C80" w:rsidRDefault="00066C80">
      <w:pPr>
        <w:jc w:val="center"/>
        <w:rPr>
          <w:rFonts w:ascii="Calibri" w:hAnsi="Calibri"/>
          <w:b/>
          <w:spacing w:val="40"/>
        </w:rPr>
      </w:pPr>
      <w:r>
        <w:rPr>
          <w:rFonts w:ascii="Calibri" w:hAnsi="Calibri"/>
          <w:b/>
          <w:spacing w:val="80"/>
        </w:rPr>
        <w:t>ESAME DI STATO</w:t>
      </w:r>
    </w:p>
    <w:p w:rsidR="00066C80" w:rsidRDefault="00066C80">
      <w:pPr>
        <w:jc w:val="center"/>
        <w:rPr>
          <w:rFonts w:ascii="Calibri" w:hAnsi="Calibri"/>
          <w:b/>
        </w:rPr>
      </w:pPr>
      <w:r>
        <w:rPr>
          <w:rFonts w:ascii="Calibri" w:hAnsi="Calibri"/>
          <w:b/>
          <w:spacing w:val="40"/>
        </w:rPr>
        <w:t>ANNO SCOLASTICO 2018/2019</w:t>
      </w:r>
    </w:p>
    <w:p w:rsidR="00066C80" w:rsidRDefault="00066C80">
      <w:pPr>
        <w:jc w:val="center"/>
        <w:rPr>
          <w:rFonts w:ascii="Calibri" w:hAnsi="Calibri"/>
          <w:b/>
        </w:rPr>
      </w:pPr>
    </w:p>
    <w:p w:rsidR="00066C80" w:rsidRDefault="00066C80">
      <w:pPr>
        <w:spacing w:after="0"/>
        <w:jc w:val="center"/>
        <w:rPr>
          <w:rFonts w:ascii="Calibri" w:hAnsi="Calibri"/>
          <w:b/>
          <w:spacing w:val="20"/>
        </w:rPr>
      </w:pPr>
      <w:r>
        <w:rPr>
          <w:rFonts w:ascii="Calibri" w:hAnsi="Calibri"/>
          <w:b/>
          <w:spacing w:val="36"/>
          <w:sz w:val="40"/>
          <w:szCs w:val="40"/>
        </w:rPr>
        <w:t>DOCUMENTO DEL CONSIGLIO DI CLASSE</w:t>
      </w:r>
    </w:p>
    <w:p w:rsidR="00066C80" w:rsidRDefault="00066C80">
      <w:pPr>
        <w:spacing w:after="0"/>
        <w:jc w:val="center"/>
        <w:rPr>
          <w:rFonts w:ascii="Calibri" w:hAnsi="Calibri"/>
          <w:b/>
        </w:rPr>
      </w:pPr>
      <w:r>
        <w:rPr>
          <w:rFonts w:ascii="Calibri" w:hAnsi="Calibri"/>
          <w:b/>
          <w:spacing w:val="20"/>
        </w:rPr>
        <w:t>(ai sensi del D.Lvo 62/2017)</w:t>
      </w:r>
    </w:p>
    <w:p w:rsidR="00066C80" w:rsidRDefault="00066C80">
      <w:pPr>
        <w:spacing w:after="0"/>
        <w:jc w:val="center"/>
        <w:rPr>
          <w:rFonts w:ascii="Calibri" w:hAnsi="Calibri"/>
          <w:b/>
        </w:rPr>
      </w:pPr>
    </w:p>
    <w:p w:rsidR="00066C80" w:rsidRDefault="00066C80">
      <w:pPr>
        <w:spacing w:after="0"/>
        <w:jc w:val="center"/>
        <w:rPr>
          <w:rFonts w:ascii="Calibri" w:hAnsi="Calibri"/>
          <w:b/>
        </w:rPr>
      </w:pPr>
    </w:p>
    <w:p w:rsidR="00066C80" w:rsidRDefault="00066C80">
      <w:pPr>
        <w:spacing w:after="0" w:line="276" w:lineRule="auto"/>
        <w:jc w:val="center"/>
        <w:rPr>
          <w:rFonts w:ascii="Calibri" w:hAnsi="Calibri"/>
          <w:b/>
          <w:spacing w:val="30"/>
        </w:rPr>
      </w:pPr>
      <w:r>
        <w:rPr>
          <w:rFonts w:ascii="Calibri" w:hAnsi="Calibri"/>
          <w:b/>
          <w:spacing w:val="30"/>
        </w:rPr>
        <w:t>Classe Quinta Sez.___</w:t>
      </w:r>
    </w:p>
    <w:p w:rsidR="00066C80" w:rsidRDefault="00066C80">
      <w:pPr>
        <w:spacing w:after="0" w:line="276" w:lineRule="auto"/>
        <w:jc w:val="center"/>
        <w:rPr>
          <w:rFonts w:ascii="Calibri" w:hAnsi="Calibri"/>
          <w:b/>
          <w:spacing w:val="30"/>
        </w:rPr>
      </w:pPr>
    </w:p>
    <w:p w:rsidR="00066C80" w:rsidRDefault="00066C80">
      <w:pPr>
        <w:spacing w:after="0" w:line="276" w:lineRule="auto"/>
        <w:jc w:val="center"/>
        <w:rPr>
          <w:rFonts w:ascii="Calibri" w:hAnsi="Calibri"/>
          <w:b/>
          <w:spacing w:val="30"/>
        </w:rPr>
      </w:pPr>
      <w:r>
        <w:rPr>
          <w:rFonts w:ascii="Calibri" w:hAnsi="Calibri"/>
          <w:b/>
          <w:spacing w:val="30"/>
        </w:rPr>
        <w:t>Istituto Tecnico</w:t>
      </w:r>
    </w:p>
    <w:p w:rsidR="00066C80" w:rsidRDefault="00066C80">
      <w:pPr>
        <w:spacing w:after="0" w:line="276" w:lineRule="auto"/>
        <w:jc w:val="center"/>
        <w:rPr>
          <w:rFonts w:ascii="Calibri" w:hAnsi="Calibri"/>
          <w:b/>
          <w:i/>
          <w:spacing w:val="30"/>
        </w:rPr>
      </w:pPr>
      <w:r>
        <w:rPr>
          <w:rFonts w:ascii="Calibri" w:hAnsi="Calibri"/>
          <w:b/>
          <w:spacing w:val="30"/>
        </w:rPr>
        <w:t>(indicare indirizzo/settore)</w:t>
      </w:r>
    </w:p>
    <w:p w:rsidR="00066C80" w:rsidRDefault="00066C80">
      <w:pPr>
        <w:spacing w:after="0" w:line="276" w:lineRule="auto"/>
        <w:jc w:val="center"/>
        <w:rPr>
          <w:rFonts w:ascii="Calibri" w:hAnsi="Calibri"/>
          <w:b/>
          <w:spacing w:val="30"/>
        </w:rPr>
      </w:pPr>
      <w:r>
        <w:rPr>
          <w:rFonts w:ascii="Calibri" w:hAnsi="Calibri"/>
          <w:b/>
          <w:i/>
          <w:spacing w:val="30"/>
        </w:rPr>
        <w:t>Oppure</w:t>
      </w:r>
    </w:p>
    <w:p w:rsidR="00066C80" w:rsidRDefault="00066C80">
      <w:pPr>
        <w:spacing w:after="0" w:line="276" w:lineRule="auto"/>
        <w:jc w:val="center"/>
        <w:rPr>
          <w:rFonts w:ascii="Calibri" w:hAnsi="Calibri"/>
          <w:i/>
          <w:spacing w:val="30"/>
        </w:rPr>
      </w:pPr>
      <w:r>
        <w:rPr>
          <w:rFonts w:ascii="Calibri" w:hAnsi="Calibri"/>
          <w:b/>
          <w:spacing w:val="30"/>
        </w:rPr>
        <w:t>Istituto professionale</w:t>
      </w:r>
    </w:p>
    <w:p w:rsidR="00066C80" w:rsidRDefault="00066C80">
      <w:pPr>
        <w:spacing w:after="0" w:line="276" w:lineRule="auto"/>
        <w:jc w:val="center"/>
        <w:rPr>
          <w:rFonts w:ascii="Calibri" w:hAnsi="Calibri"/>
          <w:b/>
          <w:spacing w:val="30"/>
        </w:rPr>
      </w:pPr>
      <w:r>
        <w:rPr>
          <w:rFonts w:ascii="Calibri" w:hAnsi="Calibri"/>
          <w:i/>
          <w:spacing w:val="30"/>
        </w:rPr>
        <w:t>(indicare settore/indirizzo/opzione/articolazione)</w:t>
      </w:r>
    </w:p>
    <w:p w:rsidR="00066C80" w:rsidRDefault="00066C80">
      <w:pPr>
        <w:spacing w:after="0" w:line="276" w:lineRule="auto"/>
        <w:jc w:val="center"/>
        <w:rPr>
          <w:rFonts w:ascii="Calibri" w:hAnsi="Calibri"/>
          <w:b/>
          <w:spacing w:val="30"/>
        </w:rPr>
      </w:pPr>
    </w:p>
    <w:p w:rsidR="00066C80" w:rsidRDefault="00066C80">
      <w:pPr>
        <w:spacing w:after="0" w:line="276" w:lineRule="auto"/>
        <w:jc w:val="center"/>
        <w:rPr>
          <w:rFonts w:ascii="Calibri" w:hAnsi="Calibri"/>
          <w:b/>
          <w:spacing w:val="30"/>
        </w:rPr>
      </w:pPr>
    </w:p>
    <w:p w:rsidR="00066C80" w:rsidRDefault="00066C80">
      <w:pPr>
        <w:spacing w:before="240" w:after="0" w:line="360" w:lineRule="auto"/>
        <w:jc w:val="center"/>
        <w:rPr>
          <w:rFonts w:ascii="Calibri" w:hAnsi="Calibri"/>
          <w:b/>
        </w:rPr>
      </w:pPr>
      <w:r>
        <w:rPr>
          <w:rFonts w:ascii="Calibri" w:hAnsi="Calibri"/>
          <w:b/>
          <w:spacing w:val="30"/>
        </w:rPr>
        <w:t>Coordinatore  Prof.re/ssa _____________________</w:t>
      </w:r>
    </w:p>
    <w:p w:rsidR="00066C80" w:rsidRDefault="00066C80">
      <w:pPr>
        <w:spacing w:after="0"/>
        <w:jc w:val="center"/>
        <w:rPr>
          <w:rFonts w:ascii="Calibri" w:hAnsi="Calibri"/>
          <w:b/>
        </w:rPr>
      </w:pPr>
    </w:p>
    <w:p w:rsidR="00066C80" w:rsidRDefault="00066C80">
      <w:pPr>
        <w:jc w:val="center"/>
        <w:rPr>
          <w:rFonts w:ascii="Calibri" w:hAnsi="Calibri"/>
          <w:b/>
        </w:rPr>
      </w:pPr>
    </w:p>
    <w:p w:rsidR="00066C80" w:rsidRDefault="00066C80">
      <w:pPr>
        <w:jc w:val="center"/>
        <w:rPr>
          <w:rFonts w:ascii="Calibri" w:hAnsi="Calibri"/>
          <w:b/>
        </w:rPr>
      </w:pPr>
      <w:r>
        <w:rPr>
          <w:rFonts w:ascii="Calibri" w:hAnsi="Calibri"/>
          <w:b/>
        </w:rPr>
        <w:t>foto</w:t>
      </w:r>
    </w:p>
    <w:p w:rsidR="00066C80" w:rsidRDefault="00066C80">
      <w:pPr>
        <w:jc w:val="center"/>
        <w:rPr>
          <w:rFonts w:ascii="Calibri" w:hAnsi="Calibri"/>
          <w:b/>
        </w:rPr>
      </w:pPr>
    </w:p>
    <w:p w:rsidR="00066C80" w:rsidRDefault="00066C80">
      <w:pPr>
        <w:jc w:val="center"/>
        <w:rPr>
          <w:rFonts w:ascii="Calibri" w:hAnsi="Calibri"/>
          <w:b/>
        </w:rPr>
      </w:pPr>
    </w:p>
    <w:p w:rsidR="00066C80" w:rsidRDefault="00066C80">
      <w:pPr>
        <w:jc w:val="center"/>
        <w:rPr>
          <w:rFonts w:ascii="Calibri" w:hAnsi="Calibri"/>
          <w:b/>
        </w:rPr>
      </w:pPr>
    </w:p>
    <w:p w:rsidR="00066C80" w:rsidRDefault="00066C80">
      <w:pPr>
        <w:jc w:val="center"/>
        <w:rPr>
          <w:rFonts w:ascii="Calibri" w:hAnsi="Calibri"/>
          <w:b/>
        </w:rPr>
      </w:pPr>
    </w:p>
    <w:p w:rsidR="00066C80" w:rsidRDefault="00066C80">
      <w:pPr>
        <w:jc w:val="center"/>
        <w:rPr>
          <w:rFonts w:ascii="Calibri" w:hAnsi="Calibri"/>
          <w:b/>
        </w:rPr>
      </w:pPr>
    </w:p>
    <w:p w:rsidR="00066C80" w:rsidRDefault="00066C80">
      <w:pPr>
        <w:jc w:val="center"/>
        <w:rPr>
          <w:rFonts w:ascii="Calibri" w:hAnsi="Calibri"/>
          <w:b/>
        </w:rPr>
      </w:pPr>
    </w:p>
    <w:p w:rsidR="00066C80" w:rsidRDefault="00066C80">
      <w:pPr>
        <w:jc w:val="center"/>
        <w:rPr>
          <w:rFonts w:ascii="Calibri" w:hAnsi="Calibri"/>
          <w:b/>
        </w:rPr>
      </w:pPr>
    </w:p>
    <w:p w:rsidR="00066C80" w:rsidRDefault="00066C80">
      <w:pPr>
        <w:rPr>
          <w:rFonts w:ascii="Calibri" w:hAnsi="Calibri"/>
          <w:b/>
        </w:rPr>
      </w:pPr>
    </w:p>
    <w:p w:rsidR="00066C80" w:rsidRDefault="00066C80">
      <w:pPr>
        <w:rPr>
          <w:rFonts w:ascii="Calibri" w:hAnsi="Calibri"/>
          <w:b/>
        </w:rPr>
      </w:pPr>
    </w:p>
    <w:p w:rsidR="00066C80" w:rsidRDefault="00066C80">
      <w:pPr>
        <w:spacing w:after="0"/>
        <w:jc w:val="center"/>
        <w:rPr>
          <w:rFonts w:ascii="Calibri" w:hAnsi="Calibri"/>
          <w:b/>
          <w:spacing w:val="30"/>
        </w:rPr>
      </w:pPr>
      <w:r>
        <w:rPr>
          <w:rFonts w:ascii="Calibri" w:hAnsi="Calibri"/>
          <w:b/>
          <w:spacing w:val="30"/>
        </w:rPr>
        <w:t>DIRIGENTE SCOLASTICO/A</w:t>
      </w:r>
    </w:p>
    <w:p w:rsidR="00066C80" w:rsidRDefault="00066C80">
      <w:pPr>
        <w:spacing w:after="0"/>
        <w:jc w:val="center"/>
        <w:rPr>
          <w:rFonts w:ascii="Calibri" w:hAnsi="Calibri"/>
          <w:b/>
          <w:sz w:val="28"/>
          <w:szCs w:val="28"/>
        </w:rPr>
      </w:pPr>
      <w:r>
        <w:rPr>
          <w:rFonts w:ascii="Calibri" w:hAnsi="Calibri"/>
          <w:b/>
          <w:spacing w:val="30"/>
        </w:rPr>
        <w:lastRenderedPageBreak/>
        <w:t>_____________________________</w:t>
      </w:r>
    </w:p>
    <w:p w:rsidR="00066C80" w:rsidRDefault="00066C80">
      <w:pPr>
        <w:spacing w:after="0" w:line="100" w:lineRule="atLeast"/>
        <w:jc w:val="center"/>
        <w:rPr>
          <w:rFonts w:ascii="Calibri" w:eastAsia="Times New Roman" w:hAnsi="Calibri"/>
        </w:rPr>
      </w:pPr>
      <w:r>
        <w:rPr>
          <w:rFonts w:ascii="Calibri" w:hAnsi="Calibri"/>
          <w:b/>
          <w:sz w:val="28"/>
          <w:szCs w:val="28"/>
        </w:rPr>
        <w:t>LE CARATTERISTICHE DELL’INDIRIZZO</w:t>
      </w:r>
    </w:p>
    <w:p w:rsidR="00066C80" w:rsidRDefault="00066C80">
      <w:pPr>
        <w:spacing w:after="0" w:line="100" w:lineRule="atLeast"/>
        <w:rPr>
          <w:rFonts w:ascii="Calibri" w:eastAsia="Times New Roman" w:hAnsi="Calibri"/>
        </w:rPr>
      </w:pPr>
    </w:p>
    <w:p w:rsidR="00066C80" w:rsidRDefault="00066C80">
      <w:pPr>
        <w:spacing w:after="0" w:line="100" w:lineRule="atLeast"/>
        <w:rPr>
          <w:rFonts w:ascii="Calibri" w:eastAsia="Times New Roman" w:hAnsi="Calibri"/>
        </w:rPr>
      </w:pPr>
    </w:p>
    <w:p w:rsidR="00066C80" w:rsidRDefault="00066C80">
      <w:pPr>
        <w:rPr>
          <w:rFonts w:ascii="Calibri" w:hAnsi="Calibri"/>
        </w:rPr>
      </w:pPr>
      <w:r>
        <w:rPr>
          <w:rFonts w:ascii="Calibri" w:hAnsi="Calibri"/>
        </w:rPr>
        <w:t xml:space="preserve">INSERIRE </w:t>
      </w:r>
    </w:p>
    <w:p w:rsidR="00066C80" w:rsidRDefault="00066C80">
      <w:pPr>
        <w:numPr>
          <w:ilvl w:val="0"/>
          <w:numId w:val="5"/>
        </w:numPr>
        <w:jc w:val="both"/>
        <w:rPr>
          <w:rFonts w:ascii="Calibri" w:hAnsi="Calibri"/>
        </w:rPr>
      </w:pPr>
      <w:r>
        <w:rPr>
          <w:rFonts w:ascii="Calibri" w:hAnsi="Calibri"/>
        </w:rPr>
        <w:t xml:space="preserve">Breve descrizione dell'istituto, </w:t>
      </w:r>
      <w:r w:rsidRPr="00F37994">
        <w:rPr>
          <w:rFonts w:ascii="Calibri" w:hAnsi="Calibri"/>
        </w:rPr>
        <w:t>estrapolata dal PTOF</w:t>
      </w:r>
      <w:bookmarkStart w:id="1" w:name="_Hlk1664012"/>
    </w:p>
    <w:p w:rsidR="003C40C4" w:rsidRPr="00FF54A5" w:rsidRDefault="00066C80" w:rsidP="003C40C4">
      <w:pPr>
        <w:pStyle w:val="NormaleWeb"/>
        <w:numPr>
          <w:ilvl w:val="0"/>
          <w:numId w:val="7"/>
        </w:numPr>
        <w:spacing w:after="0"/>
      </w:pPr>
      <w:r w:rsidRPr="00FF54A5">
        <w:rPr>
          <w:rFonts w:ascii="Calibri" w:hAnsi="Calibri"/>
          <w:u w:val="single"/>
        </w:rPr>
        <w:t>L’identità degli istituti tecnici</w:t>
      </w:r>
      <w:r w:rsidRPr="00F8216F">
        <w:rPr>
          <w:rFonts w:ascii="Calibri" w:hAnsi="Calibri"/>
        </w:rPr>
        <w:t xml:space="preserve"> </w:t>
      </w:r>
      <w:bookmarkStart w:id="2" w:name="_Hlk1664586"/>
      <w:r w:rsidRPr="00F8216F">
        <w:rPr>
          <w:rFonts w:ascii="Calibri" w:hAnsi="Calibri"/>
        </w:rPr>
        <w:t xml:space="preserve">– breve descrizione del settore e dell’indirizzo / opzione / articolazione </w:t>
      </w:r>
      <w:bookmarkStart w:id="3" w:name="_Hlk1664971"/>
      <w:r w:rsidRPr="00F8216F">
        <w:rPr>
          <w:rFonts w:ascii="Calibri" w:hAnsi="Calibri"/>
        </w:rPr>
        <w:t>(Dalle Linee Guida)</w:t>
      </w:r>
      <w:bookmarkEnd w:id="1"/>
      <w:bookmarkEnd w:id="2"/>
      <w:bookmarkEnd w:id="3"/>
      <w:r w:rsidR="003C40C4" w:rsidRPr="00F8216F">
        <w:rPr>
          <w:rFonts w:ascii="Calibri" w:hAnsi="Calibri"/>
        </w:rPr>
        <w:t xml:space="preserve">, </w:t>
      </w:r>
      <w:r w:rsidR="003C40C4" w:rsidRPr="00FF54A5">
        <w:rPr>
          <w:rFonts w:ascii="Calibri" w:hAnsi="Calibri" w:cs="Calibri"/>
          <w:bCs/>
        </w:rPr>
        <w:t>preceduta dalla seguente premessa:</w:t>
      </w:r>
    </w:p>
    <w:p w:rsidR="003C40C4" w:rsidRPr="00F8216F" w:rsidRDefault="003C40C4" w:rsidP="003C40C4">
      <w:pPr>
        <w:pStyle w:val="NormaleWeb"/>
        <w:spacing w:after="0"/>
        <w:ind w:left="720"/>
      </w:pPr>
      <w:r w:rsidRPr="00F8216F">
        <w:rPr>
          <w:rFonts w:ascii="Calibri" w:hAnsi="Calibri" w:cs="Calibri"/>
          <w:b/>
          <w:bCs/>
        </w:rPr>
        <w:t xml:space="preserve">Il profilo educativo, culturale e professionale (PECUP) </w:t>
      </w:r>
      <w:r w:rsidR="00F8216F" w:rsidRPr="00F8216F">
        <w:rPr>
          <w:rFonts w:ascii="Calibri" w:hAnsi="Calibri" w:cs="Calibri"/>
          <w:b/>
          <w:bCs/>
        </w:rPr>
        <w:t>del</w:t>
      </w:r>
      <w:r w:rsidRPr="00F8216F">
        <w:rPr>
          <w:rFonts w:ascii="Calibri" w:hAnsi="Calibri" w:cs="Calibri"/>
          <w:b/>
          <w:bCs/>
        </w:rPr>
        <w:t xml:space="preserve"> secondo ciclo di istruzione e formazione ha come riferimento unitario il profilo educativo, culturale e professionale definito dal decreto legislativo 17 ottobre 2005, n. 226, allegato A).</w:t>
      </w:r>
    </w:p>
    <w:p w:rsidR="003C40C4" w:rsidRPr="00F8216F" w:rsidRDefault="003C40C4" w:rsidP="003C40C4">
      <w:pPr>
        <w:pStyle w:val="NormaleWeb"/>
        <w:spacing w:after="0"/>
        <w:ind w:left="720"/>
      </w:pPr>
      <w:r w:rsidRPr="00F8216F">
        <w:rPr>
          <w:rFonts w:ascii="Calibri" w:hAnsi="Calibri" w:cs="Calibri"/>
          <w:b/>
          <w:bCs/>
        </w:rPr>
        <w:t xml:space="preserve">Esso è finalizzato a: </w:t>
      </w:r>
    </w:p>
    <w:p w:rsidR="003C40C4" w:rsidRPr="00F8216F" w:rsidRDefault="003C40C4" w:rsidP="003C40C4">
      <w:pPr>
        <w:pStyle w:val="NormaleWeb"/>
        <w:spacing w:after="0"/>
        <w:ind w:left="720"/>
      </w:pPr>
      <w:r w:rsidRPr="00F8216F">
        <w:rPr>
          <w:rFonts w:ascii="Calibri" w:hAnsi="Calibri" w:cs="Calibri"/>
          <w:b/>
          <w:bCs/>
        </w:rPr>
        <w:t xml:space="preserve">a) la crescita educativa, culturale e professionale dei giovani, per trasformare la molteplicità dei saperi in un sapere unitario, dotato di senso, ricco di motivazioni; </w:t>
      </w:r>
    </w:p>
    <w:p w:rsidR="003C40C4" w:rsidRPr="00F8216F" w:rsidRDefault="003C40C4" w:rsidP="003C40C4">
      <w:pPr>
        <w:pStyle w:val="NormaleWeb"/>
        <w:spacing w:after="0"/>
        <w:ind w:left="720"/>
      </w:pPr>
      <w:r w:rsidRPr="00F8216F">
        <w:rPr>
          <w:rFonts w:ascii="Calibri" w:hAnsi="Calibri" w:cs="Calibri"/>
          <w:b/>
          <w:bCs/>
        </w:rPr>
        <w:t xml:space="preserve">b) lo sviluppo dell’autonoma capacità di giudizio; </w:t>
      </w:r>
    </w:p>
    <w:p w:rsidR="003C40C4" w:rsidRPr="00F8216F" w:rsidRDefault="003C40C4" w:rsidP="003C40C4">
      <w:pPr>
        <w:pStyle w:val="NormaleWeb"/>
        <w:spacing w:after="0"/>
        <w:ind w:left="720"/>
      </w:pPr>
      <w:r w:rsidRPr="00F8216F">
        <w:rPr>
          <w:rFonts w:ascii="Calibri" w:hAnsi="Calibri" w:cs="Calibri"/>
          <w:b/>
          <w:bCs/>
        </w:rPr>
        <w:t xml:space="preserve">c) l’esercizio della responsabilità personale e sociale. </w:t>
      </w:r>
    </w:p>
    <w:p w:rsidR="003C40C4" w:rsidRPr="00F8216F" w:rsidRDefault="003C40C4" w:rsidP="003C40C4">
      <w:pPr>
        <w:pStyle w:val="NormaleWeb"/>
        <w:spacing w:after="0"/>
        <w:ind w:left="720"/>
      </w:pPr>
      <w:r w:rsidRPr="00F8216F">
        <w:rPr>
          <w:rFonts w:ascii="Calibri" w:hAnsi="Calibri" w:cs="Calibri"/>
          <w:b/>
          <w:bCs/>
        </w:rPr>
        <w:t xml:space="preserve">Il Profilo sottolinea, in continuità con il primo ciclo, la dimensione trasversale ai differenti percorsi di istruzione e di formazione frequentati dallo studente, evidenziando che le conoscenze disciplinari e interdisciplinari (il sapere) e le abilità operative apprese (il fare consapevole), nonché l’insieme delle azioni e delle relazioni interpersonali intessute (l’agire) siano la condizione per maturare le competenze che arricchiscono la personalità dello studente e lo rendono autonomo costruttore di se stesso in tutti i campi della esperienza umana, sociale e professionale. </w:t>
      </w:r>
    </w:p>
    <w:p w:rsidR="004B5E96" w:rsidRDefault="004B5E96" w:rsidP="004B5E96">
      <w:pPr>
        <w:pStyle w:val="NormaleWeb"/>
        <w:spacing w:after="0"/>
        <w:ind w:left="720"/>
        <w:rPr>
          <w:rFonts w:ascii="Calibri" w:hAnsi="Calibri" w:cs="Calibri"/>
          <w:b/>
          <w:bCs/>
        </w:rPr>
      </w:pPr>
      <w:r>
        <w:rPr>
          <w:rFonts w:ascii="Calibri" w:hAnsi="Calibri" w:cs="Calibri"/>
          <w:b/>
          <w:bCs/>
        </w:rPr>
        <w:t>……………………………………………………..</w:t>
      </w:r>
    </w:p>
    <w:p w:rsidR="004B5E96" w:rsidRDefault="004B5E96" w:rsidP="004B5E96">
      <w:pPr>
        <w:pStyle w:val="NormaleWeb"/>
        <w:spacing w:after="0"/>
        <w:ind w:left="720"/>
        <w:rPr>
          <w:rFonts w:ascii="Calibri" w:hAnsi="Calibri" w:cs="Calibri"/>
          <w:b/>
          <w:bCs/>
        </w:rPr>
      </w:pPr>
    </w:p>
    <w:p w:rsidR="00066C80" w:rsidRPr="00F8216F" w:rsidRDefault="00066C80">
      <w:pPr>
        <w:ind w:left="360"/>
        <w:rPr>
          <w:rFonts w:ascii="Calibri" w:hAnsi="Calibri"/>
        </w:rPr>
      </w:pPr>
      <w:r w:rsidRPr="00F8216F">
        <w:rPr>
          <w:rFonts w:ascii="Calibri" w:hAnsi="Calibri"/>
          <w:b/>
        </w:rPr>
        <w:t>O</w:t>
      </w:r>
      <w:r w:rsidR="003C40C4" w:rsidRPr="00F8216F">
        <w:rPr>
          <w:rFonts w:ascii="Calibri" w:hAnsi="Calibri"/>
          <w:b/>
        </w:rPr>
        <w:t>PPURE</w:t>
      </w:r>
    </w:p>
    <w:p w:rsidR="003C40C4" w:rsidRPr="00FF54A5" w:rsidRDefault="00066C80" w:rsidP="003C40C4">
      <w:pPr>
        <w:pStyle w:val="NormaleWeb"/>
        <w:numPr>
          <w:ilvl w:val="0"/>
          <w:numId w:val="8"/>
        </w:numPr>
        <w:spacing w:after="0"/>
      </w:pPr>
      <w:r w:rsidRPr="00FF54A5">
        <w:rPr>
          <w:rFonts w:ascii="Calibri" w:hAnsi="Calibri"/>
          <w:u w:val="single"/>
        </w:rPr>
        <w:t>L’identità degli istituti professionali</w:t>
      </w:r>
      <w:r w:rsidRPr="00F8216F">
        <w:rPr>
          <w:rFonts w:ascii="Calibri" w:hAnsi="Calibri"/>
        </w:rPr>
        <w:t xml:space="preserve"> </w:t>
      </w:r>
      <w:r w:rsidRPr="00F8216F">
        <w:rPr>
          <w:rFonts w:ascii="Calibri" w:hAnsi="Calibri" w:cs="Mangal"/>
          <w:szCs w:val="21"/>
        </w:rPr>
        <w:t xml:space="preserve">– breve descrizione del settore dell’indirizzo / opzione / articolazione  </w:t>
      </w:r>
      <w:r w:rsidRPr="00F8216F">
        <w:rPr>
          <w:rFonts w:ascii="Calibri" w:hAnsi="Calibri"/>
        </w:rPr>
        <w:t>(Dalle Linee Guida)</w:t>
      </w:r>
      <w:r w:rsidR="003C40C4" w:rsidRPr="00F8216F">
        <w:rPr>
          <w:rFonts w:ascii="Calibri" w:hAnsi="Calibri"/>
        </w:rPr>
        <w:t xml:space="preserve">, </w:t>
      </w:r>
      <w:r w:rsidR="003C40C4" w:rsidRPr="00FF54A5">
        <w:rPr>
          <w:rFonts w:ascii="Calibri" w:hAnsi="Calibri" w:cs="Calibri"/>
          <w:bCs/>
        </w:rPr>
        <w:t>preceduta dalla seguente premessa:</w:t>
      </w:r>
    </w:p>
    <w:p w:rsidR="003C40C4" w:rsidRPr="00F8216F" w:rsidRDefault="003C40C4" w:rsidP="003C40C4">
      <w:pPr>
        <w:pStyle w:val="NormaleWeb"/>
        <w:spacing w:after="0"/>
        <w:ind w:left="720"/>
      </w:pPr>
      <w:r w:rsidRPr="00F8216F">
        <w:rPr>
          <w:rFonts w:ascii="Calibri" w:hAnsi="Calibri" w:cs="Calibri"/>
          <w:b/>
          <w:bCs/>
        </w:rPr>
        <w:t xml:space="preserve">Il profilo educativo, culturale e professionale (PECUP) </w:t>
      </w:r>
      <w:r w:rsidR="00F8216F" w:rsidRPr="00F8216F">
        <w:rPr>
          <w:rFonts w:ascii="Calibri" w:hAnsi="Calibri" w:cs="Calibri"/>
          <w:b/>
          <w:bCs/>
        </w:rPr>
        <w:t>del</w:t>
      </w:r>
      <w:r w:rsidRPr="00F8216F">
        <w:rPr>
          <w:rFonts w:ascii="Calibri" w:hAnsi="Calibri" w:cs="Calibri"/>
          <w:b/>
          <w:bCs/>
        </w:rPr>
        <w:t xml:space="preserve"> secondo ciclo di istruzione e formazione ha come riferimento unitario il profilo educativo, culturale e professionale definito dal decreto legislativo 17 ottobre 2005, n. 226, allegato A).</w:t>
      </w:r>
    </w:p>
    <w:p w:rsidR="003C40C4" w:rsidRPr="00F8216F" w:rsidRDefault="003C40C4" w:rsidP="003C40C4">
      <w:pPr>
        <w:pStyle w:val="NormaleWeb"/>
        <w:spacing w:after="0"/>
        <w:ind w:left="720"/>
      </w:pPr>
      <w:r w:rsidRPr="00F8216F">
        <w:rPr>
          <w:rFonts w:ascii="Calibri" w:hAnsi="Calibri" w:cs="Calibri"/>
          <w:b/>
          <w:bCs/>
        </w:rPr>
        <w:t xml:space="preserve">Esso è finalizzato a: </w:t>
      </w:r>
    </w:p>
    <w:p w:rsidR="003C40C4" w:rsidRPr="00F8216F" w:rsidRDefault="003C40C4" w:rsidP="003C40C4">
      <w:pPr>
        <w:pStyle w:val="NormaleWeb"/>
        <w:spacing w:after="0"/>
        <w:ind w:left="720"/>
      </w:pPr>
      <w:r w:rsidRPr="00F8216F">
        <w:rPr>
          <w:rFonts w:ascii="Calibri" w:hAnsi="Calibri" w:cs="Calibri"/>
          <w:b/>
          <w:bCs/>
        </w:rPr>
        <w:t xml:space="preserve">a) la crescita educativa, culturale e professionale dei giovani, per trasformare la molteplicità dei saperi in un sapere unitario, dotato di senso, ricco di motivazioni; </w:t>
      </w:r>
    </w:p>
    <w:p w:rsidR="003C40C4" w:rsidRPr="00F8216F" w:rsidRDefault="003C40C4" w:rsidP="003C40C4">
      <w:pPr>
        <w:pStyle w:val="NormaleWeb"/>
        <w:spacing w:after="0"/>
        <w:ind w:left="720"/>
      </w:pPr>
      <w:r w:rsidRPr="00F8216F">
        <w:rPr>
          <w:rFonts w:ascii="Calibri" w:hAnsi="Calibri" w:cs="Calibri"/>
          <w:b/>
          <w:bCs/>
        </w:rPr>
        <w:t xml:space="preserve">b) lo sviluppo dell’autonoma capacità di giudizio; </w:t>
      </w:r>
    </w:p>
    <w:p w:rsidR="003C40C4" w:rsidRPr="00F8216F" w:rsidRDefault="003C40C4" w:rsidP="003C40C4">
      <w:pPr>
        <w:pStyle w:val="NormaleWeb"/>
        <w:spacing w:after="0"/>
        <w:ind w:left="720"/>
      </w:pPr>
      <w:r w:rsidRPr="00F8216F">
        <w:rPr>
          <w:rFonts w:ascii="Calibri" w:hAnsi="Calibri" w:cs="Calibri"/>
          <w:b/>
          <w:bCs/>
        </w:rPr>
        <w:t xml:space="preserve">c) l’esercizio della responsabilità personale e sociale. </w:t>
      </w:r>
    </w:p>
    <w:p w:rsidR="003C40C4" w:rsidRDefault="003C40C4" w:rsidP="003C40C4">
      <w:pPr>
        <w:pStyle w:val="NormaleWeb"/>
        <w:spacing w:after="0"/>
        <w:ind w:left="720"/>
        <w:rPr>
          <w:rFonts w:ascii="Calibri" w:hAnsi="Calibri" w:cs="Calibri"/>
          <w:b/>
          <w:bCs/>
        </w:rPr>
      </w:pPr>
      <w:r w:rsidRPr="00F8216F">
        <w:rPr>
          <w:rFonts w:ascii="Calibri" w:hAnsi="Calibri" w:cs="Calibri"/>
          <w:b/>
          <w:bCs/>
        </w:rPr>
        <w:t>Il Profilo sottolinea, in continuità con il primo ciclo, la dimensione trasversale ai differenti percorsi di istruzione e di formazione frequentati dallo studente, evidenziando che le conoscenze disciplinari e interdisciplinari (il sapere) e le abilità operative apprese (il fare consapevole), nonché l’insieme delle azioni e delle relazioni interpersonali intessute (l’agire) siano la condizione per maturare le competenze che arricchiscono la personalità dello studente e lo rendono autonomo costruttore di se stesso in tutti i campi della esperienza umana, sociale e professionale.</w:t>
      </w:r>
      <w:r>
        <w:rPr>
          <w:rFonts w:ascii="Calibri" w:hAnsi="Calibri" w:cs="Calibri"/>
          <w:b/>
          <w:bCs/>
        </w:rPr>
        <w:t xml:space="preserve"> </w:t>
      </w:r>
    </w:p>
    <w:p w:rsidR="004B5E96" w:rsidRDefault="004B5E96" w:rsidP="003C40C4">
      <w:pPr>
        <w:pStyle w:val="NormaleWeb"/>
        <w:spacing w:after="0"/>
        <w:ind w:left="720"/>
        <w:rPr>
          <w:rFonts w:ascii="Calibri" w:hAnsi="Calibri" w:cs="Calibri"/>
          <w:b/>
          <w:bCs/>
        </w:rPr>
      </w:pPr>
      <w:r>
        <w:rPr>
          <w:rFonts w:ascii="Calibri" w:hAnsi="Calibri" w:cs="Calibri"/>
          <w:b/>
          <w:bCs/>
        </w:rPr>
        <w:t>……………………………………………………..</w:t>
      </w:r>
    </w:p>
    <w:p w:rsidR="004B5E96" w:rsidRDefault="004B5E96" w:rsidP="003C40C4">
      <w:pPr>
        <w:pStyle w:val="NormaleWeb"/>
        <w:spacing w:after="0"/>
        <w:ind w:left="720"/>
      </w:pPr>
    </w:p>
    <w:p w:rsidR="00066C80" w:rsidRPr="009B6FBB" w:rsidRDefault="00066C80">
      <w:pPr>
        <w:pStyle w:val="Titolo1"/>
        <w:jc w:val="center"/>
        <w:rPr>
          <w:rFonts w:ascii="Calibri" w:hAnsi="Calibri"/>
          <w:color w:val="FF0000"/>
          <w:spacing w:val="20"/>
        </w:rPr>
      </w:pPr>
      <w:r w:rsidRPr="009B6FBB">
        <w:rPr>
          <w:rFonts w:ascii="Calibri" w:hAnsi="Calibri" w:cs="Times New Roman"/>
          <w:color w:val="FF0000"/>
          <w:sz w:val="28"/>
          <w:szCs w:val="28"/>
        </w:rPr>
        <w:t>LA STORIA DELLA CLASSE</w:t>
      </w:r>
    </w:p>
    <w:p w:rsidR="00066C80" w:rsidRPr="009B6FBB" w:rsidRDefault="00066C80">
      <w:pPr>
        <w:spacing w:after="0" w:line="100" w:lineRule="atLeast"/>
        <w:rPr>
          <w:rFonts w:ascii="Calibri" w:eastAsia="Times New Roman" w:hAnsi="Calibri"/>
          <w:b/>
          <w:color w:val="FF0000"/>
          <w:spacing w:val="20"/>
        </w:rPr>
      </w:pPr>
    </w:p>
    <w:p w:rsidR="00066C80" w:rsidRPr="009B6FBB" w:rsidRDefault="00066C80">
      <w:pPr>
        <w:pStyle w:val="Titolo2"/>
        <w:jc w:val="left"/>
        <w:rPr>
          <w:rFonts w:ascii="Calibri" w:hAnsi="Calibri"/>
          <w:b/>
          <w:bCs/>
          <w:color w:val="FF0000"/>
        </w:rPr>
      </w:pPr>
      <w:r w:rsidRPr="009B6FBB">
        <w:rPr>
          <w:rFonts w:ascii="Calibri" w:hAnsi="Calibri" w:cs="Times New Roman"/>
          <w:b/>
          <w:color w:val="FF0000"/>
          <w:szCs w:val="24"/>
        </w:rPr>
        <w:t>COMPOSIZIONE DELLA CLASSE: ALUNNE/I</w:t>
      </w:r>
    </w:p>
    <w:tbl>
      <w:tblPr>
        <w:tblW w:w="10086" w:type="dxa"/>
        <w:tblInd w:w="-113" w:type="dxa"/>
        <w:tblLayout w:type="fixed"/>
        <w:tblCellMar>
          <w:left w:w="10" w:type="dxa"/>
          <w:right w:w="10" w:type="dxa"/>
        </w:tblCellMar>
        <w:tblLook w:val="0000" w:firstRow="0" w:lastRow="0" w:firstColumn="0" w:lastColumn="0" w:noHBand="0" w:noVBand="0"/>
      </w:tblPr>
      <w:tblGrid>
        <w:gridCol w:w="2391"/>
        <w:gridCol w:w="4536"/>
        <w:gridCol w:w="3119"/>
        <w:gridCol w:w="40"/>
      </w:tblGrid>
      <w:tr w:rsidR="00066C80" w:rsidRPr="009B6FBB" w:rsidTr="00FF54A5">
        <w:trPr>
          <w:gridAfter w:val="1"/>
          <w:wAfter w:w="40" w:type="dxa"/>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b/>
                <w:bCs/>
                <w:color w:val="FF0000"/>
              </w:rPr>
            </w:pPr>
            <w:r w:rsidRPr="009B6FBB">
              <w:rPr>
                <w:rFonts w:ascii="Calibri" w:hAnsi="Calibri"/>
                <w:b/>
                <w:bCs/>
                <w:color w:val="FF0000"/>
              </w:rPr>
              <w:t>N</w:t>
            </w:r>
            <w:r w:rsidRPr="009B6FBB">
              <w:rPr>
                <w:rFonts w:ascii="Calibri" w:hAnsi="Calibri"/>
                <w:b/>
                <w:bCs/>
                <w:color w:val="FF0000"/>
                <w:vertAlign w:val="superscript"/>
              </w:rPr>
              <w:t>o</w:t>
            </w:r>
          </w:p>
        </w:tc>
        <w:tc>
          <w:tcPr>
            <w:tcW w:w="4536" w:type="dxa"/>
            <w:tcBorders>
              <w:top w:val="single" w:sz="4" w:space="0" w:color="000000"/>
              <w:left w:val="single" w:sz="4" w:space="0" w:color="000000"/>
              <w:bottom w:val="single" w:sz="4" w:space="0" w:color="000000"/>
            </w:tcBorders>
            <w:shd w:val="clear" w:color="auto" w:fill="FFFFFF"/>
            <w:vAlign w:val="center"/>
          </w:tcPr>
          <w:p w:rsidR="00066C80" w:rsidRPr="009B6FBB" w:rsidRDefault="00066C80">
            <w:pPr>
              <w:spacing w:after="0" w:line="100" w:lineRule="atLeast"/>
              <w:jc w:val="center"/>
              <w:rPr>
                <w:rFonts w:ascii="Calibri" w:hAnsi="Calibri"/>
                <w:b/>
                <w:bCs/>
                <w:color w:val="FF0000"/>
              </w:rPr>
            </w:pPr>
            <w:r w:rsidRPr="009B6FBB">
              <w:rPr>
                <w:rFonts w:ascii="Calibri" w:hAnsi="Calibri"/>
                <w:b/>
                <w:bCs/>
                <w:color w:val="FF0000"/>
              </w:rPr>
              <w:t>Alunna/o</w:t>
            </w:r>
          </w:p>
        </w:tc>
        <w:tc>
          <w:tcPr>
            <w:tcW w:w="31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Pr="009B6FBB" w:rsidRDefault="00066C80">
            <w:pPr>
              <w:spacing w:after="0" w:line="100" w:lineRule="atLeast"/>
              <w:jc w:val="center"/>
              <w:rPr>
                <w:color w:val="FF0000"/>
              </w:rPr>
            </w:pPr>
            <w:r w:rsidRPr="009B6FBB">
              <w:rPr>
                <w:rFonts w:ascii="Calibri" w:hAnsi="Calibri"/>
                <w:b/>
                <w:bCs/>
                <w:color w:val="FF0000"/>
              </w:rPr>
              <w:t>Provenienza</w:t>
            </w:r>
          </w:p>
        </w:tc>
      </w:tr>
      <w:tr w:rsidR="00066C80" w:rsidRPr="009B6FBB" w:rsidTr="00FF54A5">
        <w:trPr>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2</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3</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4</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5</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6</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7</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41"/>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8</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9</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10</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11</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RPr="009B6FBB"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12</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rPr>
                <w:rFonts w:ascii="Calibri" w:hAnsi="Calibri"/>
                <w:color w:val="FF0000"/>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13</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14</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15</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16</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17</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18</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19</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r w:rsidR="00066C80" w:rsidTr="00FF54A5">
        <w:trPr>
          <w:trHeight w:val="513"/>
        </w:trPr>
        <w:tc>
          <w:tcPr>
            <w:tcW w:w="2391"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hAnsi="Calibri"/>
                <w:color w:val="FF0000"/>
              </w:rPr>
            </w:pPr>
            <w:r w:rsidRPr="009B6FBB">
              <w:rPr>
                <w:rFonts w:ascii="Calibri" w:hAnsi="Calibri"/>
                <w:bCs/>
                <w:color w:val="FF0000"/>
              </w:rPr>
              <w:t>20</w:t>
            </w:r>
          </w:p>
        </w:tc>
        <w:tc>
          <w:tcPr>
            <w:tcW w:w="4536"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3119"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hAnsi="Calibri"/>
                <w:color w:val="FF0000"/>
              </w:rPr>
            </w:pPr>
          </w:p>
        </w:tc>
        <w:tc>
          <w:tcPr>
            <w:tcW w:w="4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rPr>
            </w:pPr>
          </w:p>
        </w:tc>
      </w:tr>
    </w:tbl>
    <w:p w:rsidR="00066C80" w:rsidRDefault="00066C80">
      <w:pPr>
        <w:keepNext/>
        <w:tabs>
          <w:tab w:val="left" w:pos="280"/>
          <w:tab w:val="left" w:pos="1560"/>
        </w:tabs>
        <w:spacing w:after="0" w:line="100" w:lineRule="atLeast"/>
        <w:jc w:val="center"/>
        <w:rPr>
          <w:rFonts w:ascii="Calibri" w:eastAsia="Times New Roman" w:hAnsi="Calibri"/>
          <w:b/>
          <w:bCs/>
          <w:spacing w:val="20"/>
        </w:rPr>
      </w:pPr>
    </w:p>
    <w:p w:rsidR="00066C80" w:rsidRDefault="00066C80">
      <w:pPr>
        <w:pStyle w:val="Default"/>
        <w:rPr>
          <w:rFonts w:ascii="Calibri" w:eastAsia="Times New Roman" w:hAnsi="Calibri" w:cs="Arial"/>
          <w:b/>
          <w:color w:val="FF0000"/>
          <w:sz w:val="28"/>
          <w:szCs w:val="28"/>
          <w:lang w:eastAsia="hi-IN" w:bidi="hi-IN"/>
        </w:rPr>
      </w:pPr>
    </w:p>
    <w:p w:rsidR="00066C80" w:rsidRPr="00F8216F" w:rsidRDefault="00066C80">
      <w:pPr>
        <w:pStyle w:val="Default"/>
        <w:rPr>
          <w:rFonts w:ascii="Calibri" w:hAnsi="Calibri"/>
          <w:b/>
          <w:bCs/>
          <w:color w:val="auto"/>
        </w:rPr>
      </w:pPr>
      <w:r w:rsidRPr="00F8216F">
        <w:rPr>
          <w:rFonts w:ascii="Calibri" w:eastAsia="Times New Roman" w:hAnsi="Calibri" w:cs="Arial"/>
          <w:b/>
          <w:color w:val="auto"/>
          <w:lang w:eastAsia="hi-IN" w:bidi="hi-IN"/>
        </w:rPr>
        <w:t>COMPOSIZIONE DELLA CLASSE NEL TRIENNIO</w:t>
      </w:r>
      <w:r w:rsidRPr="00F8216F">
        <w:rPr>
          <w:rFonts w:ascii="Calibri" w:hAnsi="Calibri"/>
          <w:b/>
          <w:bCs/>
          <w:color w:val="auto"/>
        </w:rPr>
        <w:t xml:space="preserve"> </w:t>
      </w:r>
    </w:p>
    <w:p w:rsidR="00066C80" w:rsidRPr="00F8216F" w:rsidRDefault="00066C80">
      <w:pPr>
        <w:pStyle w:val="Default"/>
        <w:rPr>
          <w:rFonts w:ascii="Calibri" w:hAnsi="Calibri"/>
          <w:b/>
          <w:bCs/>
          <w:color w:val="auto"/>
          <w:sz w:val="23"/>
          <w:szCs w:val="23"/>
        </w:rPr>
      </w:pPr>
      <w:r w:rsidRPr="00F8216F">
        <w:rPr>
          <w:rFonts w:ascii="Calibri" w:hAnsi="Calibri"/>
          <w:b/>
          <w:bCs/>
          <w:color w:val="auto"/>
        </w:rPr>
        <w:t>(indicare il numero degli studenti per ogni colonna)</w:t>
      </w:r>
    </w:p>
    <w:tbl>
      <w:tblPr>
        <w:tblW w:w="0" w:type="auto"/>
        <w:tblLayout w:type="fixed"/>
        <w:tblLook w:val="0000" w:firstRow="0" w:lastRow="0" w:firstColumn="0" w:lastColumn="0" w:noHBand="0" w:noVBand="0"/>
      </w:tblPr>
      <w:tblGrid>
        <w:gridCol w:w="2500"/>
        <w:gridCol w:w="2450"/>
        <w:gridCol w:w="2451"/>
        <w:gridCol w:w="2452"/>
      </w:tblGrid>
      <w:tr w:rsidR="00066C80" w:rsidRPr="00F8216F">
        <w:tc>
          <w:tcPr>
            <w:tcW w:w="2500" w:type="dxa"/>
            <w:tcBorders>
              <w:top w:val="single" w:sz="2" w:space="0" w:color="000000"/>
              <w:left w:val="single" w:sz="2" w:space="0" w:color="000000"/>
              <w:bottom w:val="single" w:sz="2" w:space="0" w:color="000000"/>
              <w:right w:val="single" w:sz="4" w:space="0" w:color="000000"/>
            </w:tcBorders>
            <w:shd w:val="clear" w:color="auto" w:fill="auto"/>
          </w:tcPr>
          <w:p w:rsidR="00066C80" w:rsidRPr="00F8216F" w:rsidRDefault="00066C80">
            <w:pPr>
              <w:pStyle w:val="Default"/>
              <w:jc w:val="center"/>
              <w:rPr>
                <w:rFonts w:ascii="Calibri" w:hAnsi="Calibri"/>
                <w:b/>
                <w:bCs/>
                <w:color w:val="auto"/>
                <w:sz w:val="23"/>
                <w:szCs w:val="23"/>
              </w:rPr>
            </w:pPr>
            <w:r w:rsidRPr="00F8216F">
              <w:rPr>
                <w:rFonts w:ascii="Calibri" w:hAnsi="Calibri"/>
                <w:b/>
                <w:bCs/>
                <w:color w:val="auto"/>
                <w:sz w:val="23"/>
                <w:szCs w:val="23"/>
              </w:rPr>
              <w:t>Classe</w:t>
            </w:r>
          </w:p>
        </w:tc>
        <w:tc>
          <w:tcPr>
            <w:tcW w:w="2450" w:type="dxa"/>
            <w:tcBorders>
              <w:top w:val="single" w:sz="2" w:space="0" w:color="000000"/>
              <w:left w:val="single" w:sz="4" w:space="0" w:color="000000"/>
              <w:bottom w:val="single" w:sz="2" w:space="0" w:color="000000"/>
              <w:right w:val="single" w:sz="4" w:space="0" w:color="000000"/>
            </w:tcBorders>
            <w:shd w:val="clear" w:color="auto" w:fill="auto"/>
          </w:tcPr>
          <w:p w:rsidR="00066C80" w:rsidRPr="00F8216F" w:rsidRDefault="00066C80" w:rsidP="00B84167">
            <w:pPr>
              <w:pStyle w:val="Default"/>
              <w:jc w:val="center"/>
              <w:rPr>
                <w:rFonts w:ascii="Calibri" w:hAnsi="Calibri"/>
                <w:b/>
                <w:bCs/>
                <w:color w:val="auto"/>
                <w:sz w:val="23"/>
                <w:szCs w:val="23"/>
              </w:rPr>
            </w:pPr>
            <w:r w:rsidRPr="00F8216F">
              <w:rPr>
                <w:rFonts w:ascii="Calibri" w:hAnsi="Calibri"/>
                <w:b/>
                <w:bCs/>
                <w:color w:val="auto"/>
                <w:sz w:val="23"/>
                <w:szCs w:val="23"/>
              </w:rPr>
              <w:t>20</w:t>
            </w:r>
            <w:r w:rsidR="00B84167">
              <w:rPr>
                <w:rFonts w:ascii="Calibri" w:hAnsi="Calibri"/>
                <w:b/>
                <w:bCs/>
                <w:color w:val="auto"/>
                <w:sz w:val="23"/>
                <w:szCs w:val="23"/>
              </w:rPr>
              <w:t>16</w:t>
            </w:r>
            <w:r w:rsidRPr="00F8216F">
              <w:rPr>
                <w:rFonts w:ascii="Calibri" w:hAnsi="Calibri"/>
                <w:b/>
                <w:bCs/>
                <w:color w:val="auto"/>
                <w:sz w:val="23"/>
                <w:szCs w:val="23"/>
              </w:rPr>
              <w:t>/</w:t>
            </w:r>
            <w:r w:rsidR="00B84167">
              <w:rPr>
                <w:rFonts w:ascii="Calibri" w:hAnsi="Calibri"/>
                <w:b/>
                <w:bCs/>
                <w:color w:val="auto"/>
                <w:sz w:val="23"/>
                <w:szCs w:val="23"/>
              </w:rPr>
              <w:t>17</w:t>
            </w:r>
          </w:p>
        </w:tc>
        <w:tc>
          <w:tcPr>
            <w:tcW w:w="2451" w:type="dxa"/>
            <w:tcBorders>
              <w:top w:val="single" w:sz="2" w:space="0" w:color="000000"/>
              <w:left w:val="single" w:sz="4" w:space="0" w:color="000000"/>
              <w:bottom w:val="single" w:sz="2" w:space="0" w:color="000000"/>
              <w:right w:val="single" w:sz="4" w:space="0" w:color="000000"/>
            </w:tcBorders>
            <w:shd w:val="clear" w:color="auto" w:fill="auto"/>
          </w:tcPr>
          <w:p w:rsidR="00066C80" w:rsidRPr="00F8216F" w:rsidRDefault="00066C80" w:rsidP="00B84167">
            <w:pPr>
              <w:pStyle w:val="Default"/>
              <w:jc w:val="center"/>
              <w:rPr>
                <w:rFonts w:ascii="Calibri" w:hAnsi="Calibri"/>
                <w:b/>
                <w:bCs/>
                <w:color w:val="auto"/>
                <w:sz w:val="23"/>
                <w:szCs w:val="23"/>
              </w:rPr>
            </w:pPr>
            <w:r w:rsidRPr="00F8216F">
              <w:rPr>
                <w:rFonts w:ascii="Calibri" w:hAnsi="Calibri"/>
                <w:b/>
                <w:bCs/>
                <w:color w:val="auto"/>
                <w:sz w:val="23"/>
                <w:szCs w:val="23"/>
              </w:rPr>
              <w:t>20</w:t>
            </w:r>
            <w:r w:rsidR="00B84167">
              <w:rPr>
                <w:rFonts w:ascii="Calibri" w:hAnsi="Calibri"/>
                <w:b/>
                <w:bCs/>
                <w:color w:val="auto"/>
                <w:sz w:val="23"/>
                <w:szCs w:val="23"/>
              </w:rPr>
              <w:t>17</w:t>
            </w:r>
            <w:r w:rsidRPr="00F8216F">
              <w:rPr>
                <w:rFonts w:ascii="Calibri" w:hAnsi="Calibri"/>
                <w:b/>
                <w:bCs/>
                <w:color w:val="auto"/>
                <w:sz w:val="23"/>
                <w:szCs w:val="23"/>
              </w:rPr>
              <w:t>/</w:t>
            </w:r>
            <w:r w:rsidR="00B84167">
              <w:rPr>
                <w:rFonts w:ascii="Calibri" w:hAnsi="Calibri"/>
                <w:b/>
                <w:bCs/>
                <w:color w:val="auto"/>
                <w:sz w:val="23"/>
                <w:szCs w:val="23"/>
              </w:rPr>
              <w:t>18</w:t>
            </w:r>
          </w:p>
        </w:tc>
        <w:tc>
          <w:tcPr>
            <w:tcW w:w="2452" w:type="dxa"/>
            <w:tcBorders>
              <w:top w:val="single" w:sz="2" w:space="0" w:color="000000"/>
              <w:left w:val="single" w:sz="4" w:space="0" w:color="000000"/>
              <w:bottom w:val="single" w:sz="2" w:space="0" w:color="000000"/>
              <w:right w:val="single" w:sz="2" w:space="0" w:color="000000"/>
            </w:tcBorders>
            <w:shd w:val="clear" w:color="auto" w:fill="auto"/>
          </w:tcPr>
          <w:p w:rsidR="00066C80" w:rsidRPr="00F8216F" w:rsidRDefault="00066C80" w:rsidP="00B84167">
            <w:pPr>
              <w:pStyle w:val="Default"/>
              <w:jc w:val="center"/>
              <w:rPr>
                <w:color w:val="auto"/>
              </w:rPr>
            </w:pPr>
            <w:r w:rsidRPr="00F8216F">
              <w:rPr>
                <w:rFonts w:ascii="Calibri" w:hAnsi="Calibri"/>
                <w:b/>
                <w:bCs/>
                <w:color w:val="auto"/>
                <w:sz w:val="23"/>
                <w:szCs w:val="23"/>
              </w:rPr>
              <w:t>20</w:t>
            </w:r>
            <w:r w:rsidR="00B84167">
              <w:rPr>
                <w:rFonts w:ascii="Calibri" w:hAnsi="Calibri"/>
                <w:b/>
                <w:bCs/>
                <w:color w:val="auto"/>
                <w:sz w:val="23"/>
                <w:szCs w:val="23"/>
              </w:rPr>
              <w:t>18</w:t>
            </w:r>
            <w:r w:rsidRPr="00F8216F">
              <w:rPr>
                <w:rFonts w:ascii="Calibri" w:hAnsi="Calibri"/>
                <w:b/>
                <w:bCs/>
                <w:color w:val="auto"/>
                <w:sz w:val="23"/>
                <w:szCs w:val="23"/>
              </w:rPr>
              <w:t>/</w:t>
            </w:r>
            <w:r w:rsidR="00B84167">
              <w:rPr>
                <w:rFonts w:ascii="Calibri" w:hAnsi="Calibri"/>
                <w:b/>
                <w:bCs/>
                <w:color w:val="auto"/>
                <w:sz w:val="23"/>
                <w:szCs w:val="23"/>
              </w:rPr>
              <w:t>19</w:t>
            </w:r>
          </w:p>
        </w:tc>
      </w:tr>
      <w:tr w:rsidR="00066C80" w:rsidRPr="00F8216F">
        <w:tc>
          <w:tcPr>
            <w:tcW w:w="2500" w:type="dxa"/>
            <w:tcBorders>
              <w:top w:val="single" w:sz="2"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r w:rsidRPr="00F8216F">
              <w:rPr>
                <w:rFonts w:ascii="Calibri" w:hAnsi="Calibri"/>
                <w:bCs/>
                <w:color w:val="auto"/>
                <w:sz w:val="23"/>
                <w:szCs w:val="23"/>
              </w:rPr>
              <w:t>studenti della classe</w:t>
            </w:r>
          </w:p>
        </w:tc>
        <w:tc>
          <w:tcPr>
            <w:tcW w:w="2450" w:type="dxa"/>
            <w:tcBorders>
              <w:top w:val="single" w:sz="2"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1" w:type="dxa"/>
            <w:tcBorders>
              <w:top w:val="single" w:sz="2"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2" w:type="dxa"/>
            <w:tcBorders>
              <w:top w:val="single" w:sz="2"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r>
      <w:tr w:rsidR="00066C80" w:rsidRPr="00F8216F">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r w:rsidRPr="00F8216F">
              <w:rPr>
                <w:rFonts w:ascii="Calibri" w:hAnsi="Calibri"/>
                <w:bCs/>
                <w:color w:val="auto"/>
                <w:sz w:val="23"/>
                <w:szCs w:val="23"/>
              </w:rPr>
              <w:t>studenti inseriti</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r>
      <w:tr w:rsidR="00066C80" w:rsidRPr="00F8216F">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r w:rsidRPr="00F8216F">
              <w:rPr>
                <w:rFonts w:ascii="Calibri" w:hAnsi="Calibri"/>
                <w:bCs/>
                <w:color w:val="auto"/>
                <w:sz w:val="23"/>
                <w:szCs w:val="23"/>
              </w:rPr>
              <w:t>sospensione del giudizio finale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r>
      <w:tr w:rsidR="00066C80" w:rsidRPr="00F8216F">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r w:rsidRPr="00F8216F">
              <w:rPr>
                <w:rFonts w:ascii="Calibri" w:hAnsi="Calibri"/>
                <w:bCs/>
                <w:color w:val="auto"/>
                <w:sz w:val="23"/>
                <w:szCs w:val="23"/>
              </w:rPr>
              <w:t>promossi scrutinio finale</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r>
      <w:tr w:rsidR="00066C80" w:rsidRPr="00F8216F">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r w:rsidRPr="00F8216F">
              <w:rPr>
                <w:rFonts w:ascii="Calibri" w:hAnsi="Calibri"/>
                <w:bCs/>
                <w:color w:val="auto"/>
                <w:sz w:val="23"/>
                <w:szCs w:val="23"/>
              </w:rPr>
              <w:t xml:space="preserve">non promossi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r>
      <w:tr w:rsidR="00066C80" w:rsidRPr="00F8216F">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r w:rsidRPr="00F8216F">
              <w:rPr>
                <w:rFonts w:ascii="Calibri" w:hAnsi="Calibri"/>
                <w:bCs/>
                <w:color w:val="auto"/>
                <w:sz w:val="23"/>
                <w:szCs w:val="23"/>
              </w:rPr>
              <w:t>provenienti da altro istituto</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r>
      <w:tr w:rsidR="00066C80" w:rsidRPr="00F8216F">
        <w:tc>
          <w:tcPr>
            <w:tcW w:w="250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r w:rsidRPr="00F8216F">
              <w:rPr>
                <w:rFonts w:ascii="Calibri" w:hAnsi="Calibri"/>
                <w:bCs/>
                <w:color w:val="auto"/>
                <w:sz w:val="23"/>
                <w:szCs w:val="23"/>
              </w:rPr>
              <w:t>ritirati/trasferiti</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rPr>
                <w:rFonts w:ascii="Calibri" w:hAnsi="Calibri"/>
                <w:color w:val="auto"/>
                <w:sz w:val="28"/>
                <w:szCs w:val="28"/>
              </w:rPr>
            </w:pPr>
          </w:p>
        </w:tc>
      </w:tr>
    </w:tbl>
    <w:p w:rsidR="00066C80" w:rsidRDefault="00066C80">
      <w:pPr>
        <w:keepNext/>
        <w:tabs>
          <w:tab w:val="left" w:pos="280"/>
          <w:tab w:val="left" w:pos="1560"/>
        </w:tabs>
        <w:spacing w:after="0" w:line="100" w:lineRule="atLeast"/>
        <w:jc w:val="center"/>
        <w:rPr>
          <w:rFonts w:ascii="Calibri" w:eastAsia="Times New Roman" w:hAnsi="Calibri"/>
          <w:b/>
          <w:bCs/>
          <w:spacing w:val="20"/>
        </w:rPr>
      </w:pPr>
    </w:p>
    <w:p w:rsidR="00066C80" w:rsidRDefault="00066C80">
      <w:pPr>
        <w:spacing w:after="0" w:line="276" w:lineRule="auto"/>
        <w:rPr>
          <w:rFonts w:ascii="Calibri" w:eastAsia="Times New Roman" w:hAnsi="Calibri"/>
          <w:b/>
          <w:bCs/>
          <w:spacing w:val="20"/>
        </w:rPr>
      </w:pPr>
    </w:p>
    <w:p w:rsidR="00066C80" w:rsidRDefault="00066C80">
      <w:pPr>
        <w:spacing w:after="0" w:line="100" w:lineRule="atLeast"/>
        <w:jc w:val="center"/>
        <w:rPr>
          <w:rFonts w:ascii="Calibri" w:eastAsia="Times New Roman" w:hAnsi="Calibri"/>
          <w:b/>
        </w:rPr>
      </w:pPr>
    </w:p>
    <w:p w:rsidR="00066C80" w:rsidRPr="009B6FBB" w:rsidRDefault="00066C80">
      <w:pPr>
        <w:spacing w:after="0" w:line="100" w:lineRule="atLeast"/>
        <w:rPr>
          <w:rFonts w:ascii="Calibri" w:eastAsia="Times New Roman" w:hAnsi="Calibri"/>
          <w:b/>
          <w:bCs/>
          <w:color w:val="FF0000"/>
        </w:rPr>
      </w:pPr>
      <w:r w:rsidRPr="009B6FBB">
        <w:rPr>
          <w:rFonts w:ascii="Calibri" w:eastAsia="Times New Roman" w:hAnsi="Calibri" w:cs="Calibri Light"/>
          <w:b/>
          <w:bCs/>
          <w:color w:val="FF0000"/>
        </w:rPr>
        <w:t>ANDAMENTO DEL CREDITO SCOLASTICO</w:t>
      </w:r>
    </w:p>
    <w:tbl>
      <w:tblPr>
        <w:tblW w:w="0" w:type="auto"/>
        <w:tblInd w:w="-132" w:type="dxa"/>
        <w:tblLayout w:type="fixed"/>
        <w:tblCellMar>
          <w:left w:w="10" w:type="dxa"/>
          <w:right w:w="10" w:type="dxa"/>
        </w:tblCellMar>
        <w:tblLook w:val="0000" w:firstRow="0" w:lastRow="0" w:firstColumn="0" w:lastColumn="0" w:noHBand="0" w:noVBand="0"/>
      </w:tblPr>
      <w:tblGrid>
        <w:gridCol w:w="3278"/>
        <w:gridCol w:w="2108"/>
        <w:gridCol w:w="2125"/>
        <w:gridCol w:w="2411"/>
      </w:tblGrid>
      <w:tr w:rsidR="00066C80" w:rsidRPr="009B6FBB">
        <w:trPr>
          <w:trHeight w:val="600"/>
        </w:trPr>
        <w:tc>
          <w:tcPr>
            <w:tcW w:w="3278" w:type="dxa"/>
            <w:tcBorders>
              <w:top w:val="single" w:sz="4" w:space="0" w:color="000000"/>
              <w:left w:val="single" w:sz="4" w:space="0" w:color="000000"/>
              <w:bottom w:val="single" w:sz="4" w:space="0" w:color="000000"/>
            </w:tcBorders>
            <w:shd w:val="clear" w:color="auto" w:fill="FFFFFF"/>
            <w:vAlign w:val="center"/>
          </w:tcPr>
          <w:p w:rsidR="00066C80" w:rsidRPr="009B6FBB" w:rsidRDefault="00066C80">
            <w:pPr>
              <w:spacing w:after="0" w:line="100" w:lineRule="atLeast"/>
              <w:jc w:val="center"/>
              <w:rPr>
                <w:rFonts w:ascii="Calibri" w:eastAsia="Times New Roman" w:hAnsi="Calibri"/>
                <w:b/>
                <w:bCs/>
                <w:color w:val="FF0000"/>
              </w:rPr>
            </w:pPr>
            <w:r w:rsidRPr="009B6FBB">
              <w:rPr>
                <w:rFonts w:ascii="Calibri" w:eastAsia="Times New Roman" w:hAnsi="Calibri"/>
                <w:b/>
                <w:bCs/>
                <w:color w:val="FF0000"/>
              </w:rPr>
              <w:t>Elenco studenti</w:t>
            </w:r>
          </w:p>
        </w:tc>
        <w:tc>
          <w:tcPr>
            <w:tcW w:w="2108" w:type="dxa"/>
            <w:tcBorders>
              <w:top w:val="single" w:sz="4" w:space="0" w:color="000000"/>
              <w:left w:val="single" w:sz="4" w:space="0" w:color="000000"/>
              <w:bottom w:val="single" w:sz="4" w:space="0" w:color="000000"/>
            </w:tcBorders>
            <w:shd w:val="clear" w:color="auto" w:fill="FFFFFF"/>
            <w:vAlign w:val="center"/>
          </w:tcPr>
          <w:p w:rsidR="00066C80" w:rsidRPr="009B6FBB" w:rsidRDefault="00066C80">
            <w:pPr>
              <w:spacing w:after="0" w:line="100" w:lineRule="atLeast"/>
              <w:jc w:val="center"/>
              <w:rPr>
                <w:rFonts w:ascii="Calibri" w:eastAsia="Times New Roman" w:hAnsi="Calibri"/>
                <w:b/>
                <w:bCs/>
                <w:color w:val="FF0000"/>
              </w:rPr>
            </w:pPr>
            <w:r w:rsidRPr="009B6FBB">
              <w:rPr>
                <w:rFonts w:ascii="Calibri" w:eastAsia="Times New Roman" w:hAnsi="Calibri"/>
                <w:b/>
                <w:bCs/>
                <w:color w:val="FF0000"/>
              </w:rPr>
              <w:t>Credito al terzo anno</w:t>
            </w:r>
          </w:p>
        </w:tc>
        <w:tc>
          <w:tcPr>
            <w:tcW w:w="2125" w:type="dxa"/>
            <w:tcBorders>
              <w:top w:val="single" w:sz="4" w:space="0" w:color="000000"/>
              <w:left w:val="single" w:sz="4" w:space="0" w:color="000000"/>
              <w:bottom w:val="single" w:sz="4" w:space="0" w:color="000000"/>
            </w:tcBorders>
            <w:shd w:val="clear" w:color="auto" w:fill="FFFFFF"/>
            <w:vAlign w:val="center"/>
          </w:tcPr>
          <w:p w:rsidR="00066C80" w:rsidRPr="009B6FBB" w:rsidRDefault="00066C80">
            <w:pPr>
              <w:spacing w:after="0" w:line="100" w:lineRule="atLeast"/>
              <w:jc w:val="center"/>
              <w:rPr>
                <w:rFonts w:ascii="Calibri" w:eastAsia="Times New Roman" w:hAnsi="Calibri"/>
                <w:b/>
                <w:bCs/>
                <w:color w:val="FF0000"/>
              </w:rPr>
            </w:pPr>
            <w:r w:rsidRPr="009B6FBB">
              <w:rPr>
                <w:rFonts w:ascii="Calibri" w:eastAsia="Times New Roman" w:hAnsi="Calibri"/>
                <w:b/>
                <w:bCs/>
                <w:color w:val="FF0000"/>
              </w:rPr>
              <w:t>Credito al quarto anno</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Pr="009B6FBB" w:rsidRDefault="00066C80">
            <w:pPr>
              <w:spacing w:after="0" w:line="100" w:lineRule="atLeast"/>
              <w:jc w:val="center"/>
              <w:rPr>
                <w:color w:val="FF0000"/>
              </w:rPr>
            </w:pPr>
            <w:r w:rsidRPr="009B6FBB">
              <w:rPr>
                <w:rFonts w:ascii="Calibri" w:eastAsia="Times New Roman" w:hAnsi="Calibri"/>
                <w:b/>
                <w:bCs/>
                <w:color w:val="FF0000"/>
              </w:rPr>
              <w:t>Somma terzo e quarto anno</w:t>
            </w:r>
          </w:p>
        </w:tc>
      </w:tr>
      <w:tr w:rsidR="00066C80" w:rsidRPr="009B6FBB">
        <w:trPr>
          <w:trHeight w:val="554"/>
        </w:trPr>
        <w:tc>
          <w:tcPr>
            <w:tcW w:w="3278"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c>
          <w:tcPr>
            <w:tcW w:w="2108"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eastAsia="Times New Roman" w:hAnsi="Calibri"/>
                <w:b/>
                <w:bCs/>
                <w:color w:val="FF0000"/>
              </w:rPr>
            </w:pPr>
          </w:p>
        </w:tc>
        <w:tc>
          <w:tcPr>
            <w:tcW w:w="2125"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r>
      <w:tr w:rsidR="00066C80" w:rsidRPr="009B6FBB">
        <w:trPr>
          <w:trHeight w:val="554"/>
        </w:trPr>
        <w:tc>
          <w:tcPr>
            <w:tcW w:w="3278"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c>
          <w:tcPr>
            <w:tcW w:w="2108"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eastAsia="Times New Roman" w:hAnsi="Calibri"/>
                <w:b/>
                <w:bCs/>
                <w:color w:val="FF0000"/>
              </w:rPr>
            </w:pPr>
          </w:p>
        </w:tc>
        <w:tc>
          <w:tcPr>
            <w:tcW w:w="2125"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r>
      <w:tr w:rsidR="00066C80" w:rsidRPr="009B6FBB">
        <w:trPr>
          <w:trHeight w:val="554"/>
        </w:trPr>
        <w:tc>
          <w:tcPr>
            <w:tcW w:w="3278"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c>
          <w:tcPr>
            <w:tcW w:w="2108"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rPr>
                <w:rFonts w:ascii="Calibri" w:eastAsia="Times New Roman" w:hAnsi="Calibri"/>
                <w:b/>
                <w:bCs/>
                <w:color w:val="FF0000"/>
              </w:rPr>
            </w:pPr>
          </w:p>
        </w:tc>
        <w:tc>
          <w:tcPr>
            <w:tcW w:w="2125" w:type="dxa"/>
            <w:tcBorders>
              <w:top w:val="single" w:sz="4" w:space="0" w:color="000000"/>
              <w:left w:val="single" w:sz="4" w:space="0" w:color="000000"/>
              <w:bottom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066C80" w:rsidRPr="009B6FBB" w:rsidRDefault="00066C80">
            <w:pPr>
              <w:spacing w:after="0" w:line="100" w:lineRule="atLeast"/>
              <w:jc w:val="center"/>
              <w:rPr>
                <w:rFonts w:ascii="Calibri" w:eastAsia="Times New Roman" w:hAnsi="Calibri"/>
                <w:b/>
                <w:bCs/>
                <w:color w:val="FF0000"/>
              </w:rPr>
            </w:pPr>
          </w:p>
        </w:tc>
      </w:tr>
    </w:tbl>
    <w:p w:rsidR="00066C80" w:rsidRDefault="00066C80">
      <w:pPr>
        <w:spacing w:after="0" w:line="100" w:lineRule="atLeast"/>
        <w:rPr>
          <w:rFonts w:ascii="Calibri" w:eastAsia="Times New Roman" w:hAnsi="Calibri"/>
        </w:rPr>
      </w:pPr>
    </w:p>
    <w:p w:rsidR="00A179E7" w:rsidRDefault="00A179E7">
      <w:pPr>
        <w:spacing w:after="0" w:line="100" w:lineRule="atLeast"/>
        <w:rPr>
          <w:rFonts w:ascii="Calibri" w:eastAsia="Times New Roman" w:hAnsi="Calibri"/>
          <w:b/>
        </w:rPr>
      </w:pPr>
    </w:p>
    <w:p w:rsidR="009B6FBB" w:rsidRDefault="009B6FBB">
      <w:pPr>
        <w:spacing w:after="0" w:line="100" w:lineRule="atLeast"/>
        <w:rPr>
          <w:rFonts w:ascii="Calibri" w:eastAsia="Times New Roman" w:hAnsi="Calibri"/>
          <w:b/>
        </w:rPr>
      </w:pPr>
    </w:p>
    <w:p w:rsidR="009B6FBB" w:rsidRDefault="009B6FBB">
      <w:pPr>
        <w:spacing w:after="0" w:line="100" w:lineRule="atLeast"/>
        <w:rPr>
          <w:rFonts w:ascii="Calibri" w:eastAsia="Times New Roman" w:hAnsi="Calibri"/>
          <w:b/>
        </w:rPr>
      </w:pPr>
    </w:p>
    <w:p w:rsidR="009B6FBB" w:rsidRDefault="009B6FBB">
      <w:pPr>
        <w:spacing w:after="0" w:line="100" w:lineRule="atLeast"/>
        <w:rPr>
          <w:rFonts w:ascii="Calibri" w:eastAsia="Times New Roman" w:hAnsi="Calibri"/>
          <w:b/>
        </w:rPr>
      </w:pPr>
    </w:p>
    <w:p w:rsidR="00A179E7" w:rsidRDefault="00066C80">
      <w:pPr>
        <w:spacing w:after="0" w:line="100" w:lineRule="atLeast"/>
        <w:rPr>
          <w:rFonts w:ascii="Calibri" w:eastAsia="Times New Roman" w:hAnsi="Calibri"/>
          <w:b/>
        </w:rPr>
      </w:pPr>
      <w:r>
        <w:rPr>
          <w:rFonts w:ascii="Calibri" w:eastAsia="Times New Roman" w:hAnsi="Calibri"/>
          <w:b/>
        </w:rPr>
        <w:t>CRITERI DELIBERATI PER L’ATTRIBUZIONE DEL CREDITO:</w:t>
      </w:r>
      <w:r w:rsidR="00A179E7">
        <w:rPr>
          <w:rFonts w:ascii="Calibri" w:eastAsia="Times New Roman" w:hAnsi="Calibri"/>
          <w:b/>
        </w:rPr>
        <w:t xml:space="preserve"> </w:t>
      </w:r>
    </w:p>
    <w:p w:rsidR="00F8216F" w:rsidRDefault="00F8216F">
      <w:pPr>
        <w:spacing w:after="0" w:line="100" w:lineRule="atLeast"/>
        <w:rPr>
          <w:rFonts w:ascii="Calibri" w:eastAsia="Times New Roman" w:hAnsi="Calibri"/>
          <w:b/>
          <w:highlight w:val="yellow"/>
        </w:rPr>
      </w:pPr>
    </w:p>
    <w:p w:rsidR="004B5E96" w:rsidRDefault="004B5E96" w:rsidP="004B5E96">
      <w:pPr>
        <w:pStyle w:val="NormaleWeb"/>
        <w:spacing w:after="0"/>
        <w:rPr>
          <w:rFonts w:ascii="Calibri" w:hAnsi="Calibri" w:cs="Calibri"/>
          <w:b/>
          <w:bCs/>
        </w:rPr>
      </w:pPr>
      <w:r>
        <w:rPr>
          <w:rFonts w:ascii="Calibri" w:hAnsi="Calibri" w:cs="Calibri"/>
          <w:b/>
          <w:bCs/>
        </w:rPr>
        <w:t>……………………………………………………..</w:t>
      </w:r>
    </w:p>
    <w:p w:rsidR="00066C80" w:rsidRDefault="00066C80">
      <w:pPr>
        <w:spacing w:after="0" w:line="276" w:lineRule="auto"/>
        <w:rPr>
          <w:rFonts w:ascii="Calibri" w:eastAsia="Times New Roman" w:hAnsi="Calibri"/>
          <w:b/>
          <w:bCs/>
          <w:spacing w:val="20"/>
        </w:rPr>
      </w:pPr>
    </w:p>
    <w:p w:rsidR="00066C80" w:rsidRDefault="00066C80">
      <w:pPr>
        <w:pStyle w:val="Titolo2"/>
        <w:rPr>
          <w:rFonts w:ascii="Calibri" w:hAnsi="Calibri"/>
          <w:spacing w:val="20"/>
          <w:sz w:val="28"/>
          <w:szCs w:val="28"/>
        </w:rPr>
      </w:pPr>
    </w:p>
    <w:p w:rsidR="00066C80" w:rsidRDefault="00066C80">
      <w:pPr>
        <w:pStyle w:val="Titolo2"/>
        <w:rPr>
          <w:rFonts w:ascii="Calibri" w:hAnsi="Calibri"/>
          <w:spacing w:val="20"/>
          <w:sz w:val="28"/>
          <w:szCs w:val="28"/>
        </w:rPr>
      </w:pPr>
    </w:p>
    <w:p w:rsidR="00066C80" w:rsidRPr="004B5E96" w:rsidRDefault="00066C80">
      <w:pPr>
        <w:pStyle w:val="Default"/>
        <w:numPr>
          <w:ilvl w:val="0"/>
          <w:numId w:val="2"/>
        </w:numPr>
        <w:rPr>
          <w:rFonts w:ascii="Calibri" w:hAnsi="Calibri"/>
          <w:b/>
          <w:bCs/>
          <w:color w:val="auto"/>
          <w:sz w:val="23"/>
          <w:szCs w:val="23"/>
        </w:rPr>
      </w:pPr>
      <w:r w:rsidRPr="00F8216F">
        <w:rPr>
          <w:rFonts w:ascii="Calibri" w:hAnsi="Calibri"/>
          <w:b/>
          <w:bCs/>
          <w:color w:val="auto"/>
        </w:rPr>
        <w:t>VARIAZIONI DEL CONSIGLIO DI CLASSE NEL TRIENNIO</w:t>
      </w:r>
    </w:p>
    <w:p w:rsidR="004B5E96" w:rsidRPr="00F8216F" w:rsidRDefault="004B5E96">
      <w:pPr>
        <w:pStyle w:val="Default"/>
        <w:numPr>
          <w:ilvl w:val="0"/>
          <w:numId w:val="2"/>
        </w:numPr>
        <w:rPr>
          <w:rFonts w:ascii="Calibri" w:hAnsi="Calibri"/>
          <w:b/>
          <w:bCs/>
          <w:color w:val="auto"/>
          <w:sz w:val="23"/>
          <w:szCs w:val="23"/>
        </w:rPr>
      </w:pPr>
    </w:p>
    <w:tbl>
      <w:tblPr>
        <w:tblW w:w="0" w:type="auto"/>
        <w:tblLayout w:type="fixed"/>
        <w:tblLook w:val="0000" w:firstRow="0" w:lastRow="0" w:firstColumn="0" w:lastColumn="0" w:noHBand="0" w:noVBand="0"/>
      </w:tblPr>
      <w:tblGrid>
        <w:gridCol w:w="1985"/>
        <w:gridCol w:w="1968"/>
        <w:gridCol w:w="1971"/>
        <w:gridCol w:w="1963"/>
        <w:gridCol w:w="1967"/>
      </w:tblGrid>
      <w:tr w:rsidR="00066C80" w:rsidRPr="00F8216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jc w:val="center"/>
              <w:rPr>
                <w:rFonts w:ascii="Calibri" w:hAnsi="Calibri"/>
                <w:b/>
                <w:bCs/>
                <w:color w:val="auto"/>
                <w:sz w:val="23"/>
                <w:szCs w:val="23"/>
              </w:rPr>
            </w:pPr>
            <w:r w:rsidRPr="00F8216F">
              <w:rPr>
                <w:rFonts w:ascii="Calibri" w:hAnsi="Calibri"/>
                <w:b/>
                <w:bCs/>
                <w:color w:val="auto"/>
                <w:sz w:val="23"/>
                <w:szCs w:val="23"/>
              </w:rPr>
              <w:t>Discipline curricolari</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jc w:val="center"/>
              <w:rPr>
                <w:rFonts w:ascii="Calibri" w:hAnsi="Calibri"/>
                <w:b/>
                <w:bCs/>
                <w:color w:val="auto"/>
                <w:sz w:val="23"/>
                <w:szCs w:val="23"/>
              </w:rPr>
            </w:pPr>
            <w:r w:rsidRPr="00F8216F">
              <w:rPr>
                <w:rFonts w:ascii="Calibri" w:hAnsi="Calibri"/>
                <w:b/>
                <w:bCs/>
                <w:color w:val="auto"/>
                <w:sz w:val="23"/>
                <w:szCs w:val="23"/>
              </w:rPr>
              <w:t>Ore di Lezione</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rsidP="00FF54A5">
            <w:pPr>
              <w:pStyle w:val="Default"/>
              <w:jc w:val="center"/>
              <w:rPr>
                <w:rFonts w:ascii="Calibri" w:hAnsi="Calibri"/>
                <w:b/>
                <w:bCs/>
                <w:color w:val="auto"/>
                <w:sz w:val="23"/>
                <w:szCs w:val="23"/>
              </w:rPr>
            </w:pPr>
            <w:r w:rsidRPr="00F8216F">
              <w:rPr>
                <w:rFonts w:ascii="Calibri" w:hAnsi="Calibri"/>
                <w:b/>
                <w:bCs/>
                <w:color w:val="auto"/>
                <w:sz w:val="23"/>
                <w:szCs w:val="23"/>
              </w:rPr>
              <w:t>A.S. 20</w:t>
            </w:r>
            <w:r w:rsidR="00FF54A5">
              <w:rPr>
                <w:rFonts w:ascii="Calibri" w:hAnsi="Calibri"/>
                <w:b/>
                <w:bCs/>
                <w:color w:val="auto"/>
                <w:sz w:val="23"/>
                <w:szCs w:val="23"/>
              </w:rPr>
              <w:t>16</w:t>
            </w:r>
            <w:r w:rsidRPr="00F8216F">
              <w:rPr>
                <w:rFonts w:ascii="Calibri" w:hAnsi="Calibri"/>
                <w:b/>
                <w:bCs/>
                <w:color w:val="auto"/>
                <w:sz w:val="23"/>
                <w:szCs w:val="23"/>
              </w:rPr>
              <w:t>/</w:t>
            </w:r>
            <w:r w:rsidR="00FF54A5">
              <w:rPr>
                <w:rFonts w:ascii="Calibri" w:hAnsi="Calibri"/>
                <w:b/>
                <w:bCs/>
                <w:color w:val="auto"/>
                <w:sz w:val="23"/>
                <w:szCs w:val="23"/>
              </w:rPr>
              <w:t>17</w:t>
            </w:r>
          </w:p>
        </w:tc>
        <w:tc>
          <w:tcPr>
            <w:tcW w:w="1963" w:type="dxa"/>
            <w:tcBorders>
              <w:top w:val="single" w:sz="4" w:space="0" w:color="000000"/>
              <w:left w:val="single" w:sz="4" w:space="0" w:color="000000"/>
              <w:bottom w:val="single" w:sz="2" w:space="0" w:color="000000"/>
              <w:right w:val="single" w:sz="18" w:space="0" w:color="000000"/>
            </w:tcBorders>
            <w:shd w:val="clear" w:color="auto" w:fill="auto"/>
          </w:tcPr>
          <w:p w:rsidR="00066C80" w:rsidRPr="00F8216F" w:rsidRDefault="00066C80" w:rsidP="00FF54A5">
            <w:pPr>
              <w:pStyle w:val="Default"/>
              <w:jc w:val="center"/>
              <w:rPr>
                <w:rFonts w:ascii="Calibri" w:hAnsi="Calibri"/>
                <w:b/>
                <w:bCs/>
                <w:color w:val="auto"/>
                <w:sz w:val="23"/>
                <w:szCs w:val="23"/>
              </w:rPr>
            </w:pPr>
            <w:r w:rsidRPr="00F8216F">
              <w:rPr>
                <w:rFonts w:ascii="Calibri" w:hAnsi="Calibri"/>
                <w:b/>
                <w:bCs/>
                <w:color w:val="auto"/>
                <w:sz w:val="23"/>
                <w:szCs w:val="23"/>
              </w:rPr>
              <w:t>A.S. 20</w:t>
            </w:r>
            <w:r w:rsidR="00FF54A5">
              <w:rPr>
                <w:rFonts w:ascii="Calibri" w:hAnsi="Calibri"/>
                <w:b/>
                <w:bCs/>
                <w:color w:val="auto"/>
                <w:sz w:val="23"/>
                <w:szCs w:val="23"/>
              </w:rPr>
              <w:t>17</w:t>
            </w:r>
            <w:r w:rsidRPr="00F8216F">
              <w:rPr>
                <w:rFonts w:ascii="Calibri" w:hAnsi="Calibri"/>
                <w:b/>
                <w:bCs/>
                <w:color w:val="auto"/>
                <w:sz w:val="23"/>
                <w:szCs w:val="23"/>
              </w:rPr>
              <w:t>/</w:t>
            </w:r>
            <w:r w:rsidR="00FF54A5">
              <w:rPr>
                <w:rFonts w:ascii="Calibri" w:hAnsi="Calibri"/>
                <w:b/>
                <w:bCs/>
                <w:color w:val="auto"/>
                <w:sz w:val="23"/>
                <w:szCs w:val="23"/>
              </w:rPr>
              <w:t>18</w:t>
            </w:r>
          </w:p>
        </w:tc>
        <w:tc>
          <w:tcPr>
            <w:tcW w:w="1967" w:type="dxa"/>
            <w:tcBorders>
              <w:top w:val="single" w:sz="18" w:space="0" w:color="000000"/>
              <w:left w:val="single" w:sz="18" w:space="0" w:color="000000"/>
              <w:bottom w:val="single" w:sz="18" w:space="0" w:color="000000"/>
              <w:right w:val="single" w:sz="18" w:space="0" w:color="000000"/>
            </w:tcBorders>
            <w:shd w:val="clear" w:color="auto" w:fill="auto"/>
          </w:tcPr>
          <w:p w:rsidR="00066C80" w:rsidRPr="00F8216F" w:rsidRDefault="00066C80" w:rsidP="00FF54A5">
            <w:pPr>
              <w:pStyle w:val="Default"/>
              <w:jc w:val="center"/>
              <w:rPr>
                <w:color w:val="auto"/>
              </w:rPr>
            </w:pPr>
            <w:r w:rsidRPr="00F8216F">
              <w:rPr>
                <w:rFonts w:ascii="Calibri" w:hAnsi="Calibri"/>
                <w:b/>
                <w:bCs/>
                <w:color w:val="auto"/>
                <w:sz w:val="23"/>
                <w:szCs w:val="23"/>
              </w:rPr>
              <w:t>A.S. 20</w:t>
            </w:r>
            <w:r w:rsidR="00FF54A5">
              <w:rPr>
                <w:rFonts w:ascii="Calibri" w:hAnsi="Calibri"/>
                <w:b/>
                <w:bCs/>
                <w:color w:val="auto"/>
                <w:sz w:val="23"/>
                <w:szCs w:val="23"/>
              </w:rPr>
              <w:t>18</w:t>
            </w:r>
            <w:r w:rsidRPr="00F8216F">
              <w:rPr>
                <w:rFonts w:ascii="Calibri" w:hAnsi="Calibri"/>
                <w:b/>
                <w:bCs/>
                <w:color w:val="auto"/>
                <w:sz w:val="23"/>
                <w:szCs w:val="23"/>
              </w:rPr>
              <w:t>/</w:t>
            </w:r>
            <w:r w:rsidR="00FF54A5">
              <w:rPr>
                <w:rFonts w:ascii="Calibri" w:hAnsi="Calibri"/>
                <w:b/>
                <w:bCs/>
                <w:color w:val="auto"/>
                <w:sz w:val="23"/>
                <w:szCs w:val="23"/>
              </w:rPr>
              <w:t>19</w:t>
            </w:r>
          </w:p>
        </w:tc>
      </w:tr>
      <w:tr w:rsidR="00066C80" w:rsidRPr="00F8216F">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jc w:val="center"/>
              <w:rPr>
                <w:rFonts w:ascii="Calibri" w:hAnsi="Calibri"/>
                <w:bCs/>
                <w:color w:val="auto"/>
                <w:sz w:val="23"/>
                <w:szCs w:val="23"/>
              </w:rPr>
            </w:pPr>
            <w:r w:rsidRPr="00F8216F">
              <w:rPr>
                <w:rFonts w:ascii="Calibri" w:hAnsi="Calibri"/>
                <w:bCs/>
                <w:color w:val="auto"/>
                <w:sz w:val="23"/>
                <w:szCs w:val="23"/>
              </w:rPr>
              <w:t>Italiano</w:t>
            </w: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jc w:val="center"/>
              <w:rPr>
                <w:rFonts w:ascii="Calibri" w:hAnsi="Calibri"/>
                <w:color w:val="auto"/>
                <w:sz w:val="23"/>
                <w:szCs w:val="23"/>
              </w:rPr>
            </w:pPr>
            <w:r w:rsidRPr="00F8216F">
              <w:rPr>
                <w:rFonts w:ascii="Calibri" w:hAnsi="Calibri"/>
                <w:bCs/>
                <w:color w:val="auto"/>
                <w:sz w:val="23"/>
                <w:szCs w:val="23"/>
              </w:rPr>
              <w:t>4+4+4 (es.)</w:t>
            </w: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Pr="00F8216F" w:rsidRDefault="00066C80">
            <w:pPr>
              <w:pStyle w:val="Default"/>
              <w:jc w:val="center"/>
              <w:rPr>
                <w:rFonts w:ascii="Calibri" w:hAnsi="Calibri"/>
                <w:color w:val="auto"/>
                <w:sz w:val="28"/>
                <w:szCs w:val="28"/>
              </w:rPr>
            </w:pPr>
            <w:r w:rsidRPr="00F8216F">
              <w:rPr>
                <w:rFonts w:ascii="Calibri" w:hAnsi="Calibri"/>
                <w:color w:val="auto"/>
                <w:sz w:val="23"/>
                <w:szCs w:val="23"/>
              </w:rPr>
              <w:t>Nome del docente</w:t>
            </w:r>
          </w:p>
        </w:tc>
        <w:tc>
          <w:tcPr>
            <w:tcW w:w="1963" w:type="dxa"/>
            <w:tcBorders>
              <w:top w:val="single" w:sz="2" w:space="0" w:color="000000"/>
              <w:left w:val="single" w:sz="4" w:space="0" w:color="000000"/>
              <w:bottom w:val="single" w:sz="4" w:space="0" w:color="000000"/>
              <w:right w:val="single" w:sz="18" w:space="0" w:color="000000"/>
            </w:tcBorders>
            <w:shd w:val="clear" w:color="auto" w:fill="auto"/>
          </w:tcPr>
          <w:p w:rsidR="00066C80" w:rsidRPr="00F8216F" w:rsidRDefault="00066C80">
            <w:pPr>
              <w:pStyle w:val="Default"/>
              <w:jc w:val="center"/>
              <w:rPr>
                <w:rFonts w:ascii="Calibri" w:hAnsi="Calibri"/>
                <w:color w:val="auto"/>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Pr="00F8216F" w:rsidRDefault="00066C80">
            <w:pPr>
              <w:pStyle w:val="Default"/>
              <w:jc w:val="center"/>
              <w:rPr>
                <w:rFonts w:ascii="Calibri" w:hAnsi="Calibri"/>
                <w:color w:val="auto"/>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r w:rsidR="00066C80">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8"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71" w:type="dxa"/>
            <w:tcBorders>
              <w:top w:val="single" w:sz="4" w:space="0" w:color="000000"/>
              <w:left w:val="single" w:sz="4" w:space="0" w:color="000000"/>
              <w:bottom w:val="single" w:sz="4" w:space="0" w:color="000000"/>
              <w:right w:val="single" w:sz="4" w:space="0" w:color="000000"/>
            </w:tcBorders>
            <w:shd w:val="clear" w:color="auto" w:fill="auto"/>
          </w:tcPr>
          <w:p w:rsidR="00066C80" w:rsidRDefault="00066C80">
            <w:pPr>
              <w:pStyle w:val="Default"/>
              <w:jc w:val="center"/>
              <w:rPr>
                <w:rFonts w:ascii="Calibri" w:hAnsi="Calibri"/>
                <w:color w:val="FF0000"/>
                <w:sz w:val="28"/>
                <w:szCs w:val="28"/>
              </w:rPr>
            </w:pPr>
          </w:p>
        </w:tc>
        <w:tc>
          <w:tcPr>
            <w:tcW w:w="1963" w:type="dxa"/>
            <w:tcBorders>
              <w:top w:val="single" w:sz="4" w:space="0" w:color="000000"/>
              <w:left w:val="single" w:sz="4" w:space="0" w:color="000000"/>
              <w:bottom w:val="single" w:sz="4"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c>
          <w:tcPr>
            <w:tcW w:w="1967" w:type="dxa"/>
            <w:tcBorders>
              <w:top w:val="single" w:sz="4" w:space="0" w:color="000000"/>
              <w:left w:val="single" w:sz="18" w:space="0" w:color="000000"/>
              <w:bottom w:val="single" w:sz="18" w:space="0" w:color="000000"/>
              <w:right w:val="single" w:sz="18" w:space="0" w:color="000000"/>
            </w:tcBorders>
            <w:shd w:val="clear" w:color="auto" w:fill="auto"/>
          </w:tcPr>
          <w:p w:rsidR="00066C80" w:rsidRDefault="00066C80">
            <w:pPr>
              <w:pStyle w:val="Default"/>
              <w:jc w:val="center"/>
              <w:rPr>
                <w:rFonts w:ascii="Calibri" w:hAnsi="Calibri"/>
                <w:color w:val="FF0000"/>
                <w:sz w:val="28"/>
                <w:szCs w:val="28"/>
              </w:rPr>
            </w:pPr>
          </w:p>
        </w:tc>
      </w:tr>
    </w:tbl>
    <w:p w:rsidR="00066C80" w:rsidRDefault="00066C80">
      <w:pPr>
        <w:spacing w:after="0" w:line="100" w:lineRule="atLeast"/>
        <w:jc w:val="center"/>
        <w:rPr>
          <w:rFonts w:ascii="Calibri" w:eastAsia="Times New Roman" w:hAnsi="Calibri"/>
          <w:b/>
        </w:rPr>
      </w:pPr>
    </w:p>
    <w:p w:rsidR="00066C80" w:rsidRDefault="00066C80">
      <w:pPr>
        <w:spacing w:after="0" w:line="100" w:lineRule="atLeast"/>
        <w:rPr>
          <w:rFonts w:ascii="Calibri" w:eastAsia="Times New Roman" w:hAnsi="Calibri"/>
        </w:rPr>
      </w:pPr>
    </w:p>
    <w:p w:rsidR="00066C80" w:rsidRDefault="00066C80">
      <w:pPr>
        <w:spacing w:after="0" w:line="100" w:lineRule="atLeast"/>
        <w:rPr>
          <w:rFonts w:ascii="Calibri" w:eastAsia="Times New Roman" w:hAnsi="Calibri"/>
        </w:rPr>
      </w:pPr>
    </w:p>
    <w:p w:rsidR="00066C80" w:rsidRDefault="00066C80">
      <w:pPr>
        <w:spacing w:after="0" w:line="100" w:lineRule="atLeast"/>
        <w:rPr>
          <w:rFonts w:ascii="Calibri" w:eastAsia="Times New Roman" w:hAnsi="Calibri"/>
        </w:rPr>
      </w:pPr>
    </w:p>
    <w:p w:rsidR="00066C80" w:rsidRDefault="00066C80">
      <w:pPr>
        <w:spacing w:after="0" w:line="100" w:lineRule="atLeast"/>
        <w:jc w:val="center"/>
        <w:rPr>
          <w:rFonts w:ascii="Calibri" w:eastAsia="Times New Roman" w:hAnsi="Calibri" w:cs="Calibri"/>
          <w:b/>
          <w:bCs/>
          <w:color w:val="FF0000"/>
          <w:sz w:val="23"/>
          <w:szCs w:val="23"/>
          <w:lang w:eastAsia="ar-SA" w:bidi="ar-SA"/>
        </w:rPr>
      </w:pPr>
      <w:r>
        <w:rPr>
          <w:rFonts w:ascii="Calibri" w:eastAsia="Times New Roman" w:hAnsi="Calibri" w:cs="Calibri"/>
          <w:b/>
          <w:color w:val="000000"/>
          <w:sz w:val="28"/>
          <w:szCs w:val="28"/>
          <w:lang w:eastAsia="ar-SA" w:bidi="ar-SA"/>
        </w:rPr>
        <w:t>PRESENTAZIONE DELLA CLASSE E DEL PERCORSO DIDATTICO SEGUITO DAL CONSIGLIO DI CLASSE IN RELAZIONE ALLE ESIGENZE FORMATIVE</w:t>
      </w:r>
    </w:p>
    <w:p w:rsidR="00066C80" w:rsidRDefault="00066C80">
      <w:pPr>
        <w:suppressAutoHyphens w:val="0"/>
        <w:spacing w:after="0" w:line="100" w:lineRule="atLeast"/>
        <w:rPr>
          <w:rFonts w:ascii="Calibri" w:eastAsia="Times New Roman" w:hAnsi="Calibri" w:cs="Calibri"/>
          <w:b/>
          <w:bCs/>
          <w:color w:val="FF0000"/>
          <w:sz w:val="23"/>
          <w:szCs w:val="23"/>
          <w:lang w:eastAsia="ar-SA" w:bidi="ar-SA"/>
        </w:rPr>
      </w:pPr>
    </w:p>
    <w:p w:rsidR="00066C80" w:rsidRPr="004B5E96" w:rsidRDefault="00066C80">
      <w:pPr>
        <w:suppressAutoHyphens w:val="0"/>
        <w:spacing w:after="0" w:line="100" w:lineRule="atLeast"/>
        <w:rPr>
          <w:rFonts w:ascii="Calibri" w:eastAsia="Times New Roman" w:hAnsi="Calibri" w:cs="Calibri"/>
          <w:bCs/>
          <w:sz w:val="23"/>
          <w:szCs w:val="23"/>
          <w:lang w:eastAsia="ar-SA" w:bidi="ar-SA"/>
        </w:rPr>
      </w:pPr>
      <w:r w:rsidRPr="00F37994">
        <w:rPr>
          <w:rFonts w:ascii="Calibri" w:hAnsi="Calibri" w:cs="Times New Roman"/>
          <w:b/>
        </w:rPr>
        <w:t>Allegare la</w:t>
      </w:r>
      <w:r w:rsidRPr="00F37994">
        <w:rPr>
          <w:rFonts w:ascii="Calibri" w:hAnsi="Calibri" w:cs="Times New Roman"/>
        </w:rPr>
        <w:t xml:space="preserve"> </w:t>
      </w:r>
      <w:r w:rsidR="00B84167" w:rsidRPr="009B6FBB">
        <w:rPr>
          <w:rFonts w:ascii="Calibri" w:hAnsi="Calibri" w:cs="Times New Roman"/>
          <w:b/>
          <w:color w:val="FF0000"/>
        </w:rPr>
        <w:t>p</w:t>
      </w:r>
      <w:r w:rsidRPr="009B6FBB">
        <w:rPr>
          <w:rFonts w:ascii="Calibri" w:hAnsi="Calibri" w:cs="Times New Roman"/>
          <w:b/>
          <w:color w:val="FF0000"/>
        </w:rPr>
        <w:t>rogrammazione di Classe deliberata in sede di Consiglio di Classe all’inizio dell’anno scolastico</w:t>
      </w:r>
      <w:r w:rsidR="00FF54A5" w:rsidRPr="009B6FBB">
        <w:rPr>
          <w:rFonts w:ascii="Calibri" w:hAnsi="Calibri" w:cs="Times New Roman"/>
          <w:b/>
          <w:color w:val="FF0000"/>
        </w:rPr>
        <w:t xml:space="preserve"> contenente</w:t>
      </w:r>
      <w:r w:rsidR="00FF54A5" w:rsidRPr="009B6FBB">
        <w:rPr>
          <w:rFonts w:ascii="Calibri" w:hAnsi="Calibri" w:cs="Times New Roman"/>
          <w:color w:val="FF0000"/>
        </w:rPr>
        <w:t xml:space="preserve"> </w:t>
      </w:r>
      <w:r w:rsidR="00FF54A5" w:rsidRPr="009B6FBB">
        <w:rPr>
          <w:rFonts w:ascii="Calibri" w:hAnsi="Calibri" w:cs="Times New Roman"/>
          <w:b/>
          <w:color w:val="FF0000"/>
          <w:u w:val="single"/>
        </w:rPr>
        <w:t>una sequenza di competenze obiettivo per raggiungere i Risultati di apprendimento Generali dei PECUP e disciplinari</w:t>
      </w:r>
      <w:r w:rsidR="00FF54A5" w:rsidRPr="004B5E96">
        <w:rPr>
          <w:rFonts w:ascii="Calibri" w:hAnsi="Calibri" w:cs="Times New Roman"/>
        </w:rPr>
        <w:t>; il documento deve essere corredato di Unità di Apprendimento disciplinari e multidisciplinari</w:t>
      </w:r>
      <w:r w:rsidR="00F8216F" w:rsidRPr="004B5E96">
        <w:rPr>
          <w:rFonts w:ascii="Calibri" w:hAnsi="Calibri" w:cs="Times New Roman"/>
        </w:rPr>
        <w:t xml:space="preserve"> </w:t>
      </w:r>
      <w:r w:rsidR="00F8216F" w:rsidRPr="004B5E96">
        <w:rPr>
          <w:rFonts w:ascii="Calibri" w:hAnsi="Calibri" w:cs="Times New Roman"/>
          <w:sz w:val="16"/>
          <w:szCs w:val="16"/>
        </w:rPr>
        <w:t>(NB tale documento deve contenere una valutazione diagnostica in ingresso, per</w:t>
      </w:r>
      <w:r w:rsidR="00655426" w:rsidRPr="004B5E96">
        <w:rPr>
          <w:rFonts w:ascii="Calibri" w:hAnsi="Calibri" w:cs="Times New Roman"/>
          <w:sz w:val="16"/>
          <w:szCs w:val="16"/>
        </w:rPr>
        <w:t xml:space="preserve"> l’intera classe</w:t>
      </w:r>
      <w:r w:rsidR="00F8216F" w:rsidRPr="004B5E96">
        <w:rPr>
          <w:rFonts w:ascii="Calibri" w:hAnsi="Calibri" w:cs="Times New Roman"/>
          <w:sz w:val="16"/>
          <w:szCs w:val="16"/>
        </w:rPr>
        <w:t>, per sottogrupp</w:t>
      </w:r>
      <w:r w:rsidR="00655426" w:rsidRPr="004B5E96">
        <w:rPr>
          <w:rFonts w:ascii="Calibri" w:hAnsi="Calibri" w:cs="Times New Roman"/>
          <w:sz w:val="16"/>
          <w:szCs w:val="16"/>
        </w:rPr>
        <w:t>i omogenei della classe</w:t>
      </w:r>
      <w:r w:rsidR="00F8216F" w:rsidRPr="004B5E96">
        <w:rPr>
          <w:rFonts w:ascii="Calibri" w:hAnsi="Calibri" w:cs="Times New Roman"/>
          <w:sz w:val="16"/>
          <w:szCs w:val="16"/>
        </w:rPr>
        <w:t xml:space="preserve"> e</w:t>
      </w:r>
      <w:r w:rsidR="00FF54A5" w:rsidRPr="004B5E96">
        <w:rPr>
          <w:rFonts w:ascii="Calibri" w:hAnsi="Calibri" w:cs="Times New Roman"/>
          <w:sz w:val="16"/>
          <w:szCs w:val="16"/>
        </w:rPr>
        <w:t>d</w:t>
      </w:r>
      <w:r w:rsidR="00F8216F" w:rsidRPr="004B5E96">
        <w:rPr>
          <w:rFonts w:ascii="Calibri" w:hAnsi="Calibri" w:cs="Times New Roman"/>
          <w:sz w:val="16"/>
          <w:szCs w:val="16"/>
        </w:rPr>
        <w:t xml:space="preserve"> eventualmente per singolo studente</w:t>
      </w:r>
      <w:r w:rsidR="00FF54A5" w:rsidRPr="004B5E96">
        <w:rPr>
          <w:rFonts w:ascii="Calibri" w:hAnsi="Calibri" w:cs="Times New Roman"/>
          <w:sz w:val="16"/>
          <w:szCs w:val="16"/>
        </w:rPr>
        <w:t>)</w:t>
      </w:r>
    </w:p>
    <w:p w:rsidR="00066C80" w:rsidRDefault="00066C80">
      <w:pPr>
        <w:suppressAutoHyphens w:val="0"/>
        <w:spacing w:after="0" w:line="100" w:lineRule="atLeast"/>
        <w:rPr>
          <w:rFonts w:ascii="Calibri" w:eastAsia="Times New Roman" w:hAnsi="Calibri" w:cs="Calibri"/>
          <w:bCs/>
          <w:color w:val="FF0000"/>
          <w:sz w:val="23"/>
          <w:szCs w:val="23"/>
          <w:lang w:eastAsia="ar-SA" w:bidi="ar-SA"/>
        </w:rPr>
      </w:pPr>
    </w:p>
    <w:p w:rsidR="004B5E96" w:rsidRDefault="004B5E96">
      <w:pPr>
        <w:suppressAutoHyphens w:val="0"/>
        <w:spacing w:after="0" w:line="100" w:lineRule="atLeast"/>
        <w:rPr>
          <w:rFonts w:ascii="Calibri" w:eastAsia="Times New Roman" w:hAnsi="Calibri" w:cs="Calibri"/>
          <w:bCs/>
          <w:color w:val="FF0000"/>
          <w:sz w:val="23"/>
          <w:szCs w:val="23"/>
          <w:lang w:eastAsia="ar-SA" w:bidi="ar-SA"/>
        </w:rPr>
      </w:pPr>
    </w:p>
    <w:p w:rsidR="004B5E96" w:rsidRDefault="004B5E96">
      <w:pPr>
        <w:suppressAutoHyphens w:val="0"/>
        <w:spacing w:after="0" w:line="100" w:lineRule="atLeast"/>
        <w:rPr>
          <w:rFonts w:ascii="Calibri" w:eastAsia="Times New Roman" w:hAnsi="Calibri" w:cs="Calibri"/>
          <w:bCs/>
          <w:color w:val="FF0000"/>
          <w:sz w:val="23"/>
          <w:szCs w:val="23"/>
          <w:lang w:eastAsia="ar-SA" w:bidi="ar-SA"/>
        </w:rPr>
      </w:pP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r>
        <w:rPr>
          <w:rFonts w:ascii="Calibri" w:eastAsia="Times New Roman" w:hAnsi="Calibri" w:cs="Calibri"/>
          <w:b/>
          <w:color w:val="000000"/>
          <w:sz w:val="28"/>
          <w:szCs w:val="28"/>
          <w:lang w:eastAsia="ar-SA" w:bidi="ar-SA"/>
        </w:rPr>
        <w:t>********************************</w:t>
      </w: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p>
    <w:p w:rsidR="004B5E96" w:rsidRDefault="004B5E96" w:rsidP="00655426">
      <w:pPr>
        <w:suppressAutoHyphens w:val="0"/>
        <w:spacing w:after="0" w:line="100" w:lineRule="atLeast"/>
        <w:jc w:val="center"/>
        <w:rPr>
          <w:rFonts w:ascii="Calibri" w:eastAsia="Times New Roman" w:hAnsi="Calibri" w:cs="Calibri"/>
          <w:b/>
          <w:color w:val="000000"/>
          <w:sz w:val="28"/>
          <w:szCs w:val="28"/>
          <w:lang w:eastAsia="ar-SA" w:bidi="ar-SA"/>
        </w:rPr>
      </w:pPr>
    </w:p>
    <w:p w:rsidR="00655426" w:rsidRPr="00F64EBB" w:rsidRDefault="00655426" w:rsidP="00655426">
      <w:pPr>
        <w:suppressAutoHyphens w:val="0"/>
        <w:spacing w:after="0" w:line="100" w:lineRule="atLeast"/>
        <w:jc w:val="center"/>
        <w:rPr>
          <w:rFonts w:ascii="Calibri" w:eastAsia="Times New Roman" w:hAnsi="Calibri" w:cs="Calibri"/>
          <w:b/>
          <w:color w:val="000000"/>
          <w:sz w:val="28"/>
          <w:szCs w:val="28"/>
          <w:lang w:eastAsia="ar-SA" w:bidi="ar-SA"/>
        </w:rPr>
      </w:pPr>
      <w:r w:rsidRPr="00F64EBB">
        <w:rPr>
          <w:rFonts w:ascii="Calibri" w:eastAsia="Times New Roman" w:hAnsi="Calibri" w:cs="Calibri"/>
          <w:b/>
          <w:color w:val="000000"/>
          <w:sz w:val="28"/>
          <w:szCs w:val="28"/>
          <w:lang w:eastAsia="ar-SA" w:bidi="ar-SA"/>
        </w:rPr>
        <w:t>CONSUNTIVO</w:t>
      </w:r>
    </w:p>
    <w:p w:rsidR="00655426" w:rsidRDefault="00655426">
      <w:pPr>
        <w:suppressAutoHyphens w:val="0"/>
        <w:spacing w:after="0" w:line="100" w:lineRule="atLeast"/>
        <w:rPr>
          <w:rFonts w:ascii="Calibri" w:eastAsia="Times New Roman" w:hAnsi="Calibri" w:cs="Calibri"/>
          <w:bCs/>
          <w:color w:val="FF0000"/>
          <w:sz w:val="23"/>
          <w:szCs w:val="23"/>
          <w:lang w:eastAsia="ar-SA" w:bidi="ar-SA"/>
        </w:rPr>
      </w:pPr>
    </w:p>
    <w:p w:rsidR="0053492D" w:rsidRPr="009B6FBB" w:rsidRDefault="0053492D">
      <w:pPr>
        <w:suppressAutoHyphens w:val="0"/>
        <w:spacing w:after="0" w:line="100" w:lineRule="atLeast"/>
        <w:rPr>
          <w:rFonts w:ascii="Calibri" w:hAnsi="Calibri" w:cs="Times New Roman"/>
          <w:color w:val="FF0000"/>
        </w:rPr>
      </w:pPr>
      <w:r w:rsidRPr="009B6FBB">
        <w:rPr>
          <w:rFonts w:ascii="Calibri" w:hAnsi="Calibri" w:cs="Times New Roman"/>
          <w:color w:val="FF0000"/>
        </w:rPr>
        <w:t>B</w:t>
      </w:r>
      <w:r w:rsidR="00066C80" w:rsidRPr="009B6FBB">
        <w:rPr>
          <w:rFonts w:ascii="Calibri" w:hAnsi="Calibri" w:cs="Times New Roman"/>
          <w:color w:val="FF0000"/>
        </w:rPr>
        <w:t>reve descrizione della classe</w:t>
      </w:r>
    </w:p>
    <w:p w:rsidR="0053492D" w:rsidRPr="009B6FBB" w:rsidRDefault="0053492D">
      <w:pPr>
        <w:suppressAutoHyphens w:val="0"/>
        <w:spacing w:after="0" w:line="100" w:lineRule="atLeast"/>
        <w:rPr>
          <w:rFonts w:ascii="Calibri" w:hAnsi="Calibri" w:cs="Times New Roman"/>
          <w:color w:val="FF0000"/>
        </w:rPr>
      </w:pPr>
    </w:p>
    <w:p w:rsidR="00066C80" w:rsidRPr="009B6FBB" w:rsidRDefault="0053492D">
      <w:pPr>
        <w:suppressAutoHyphens w:val="0"/>
        <w:spacing w:after="0" w:line="100" w:lineRule="atLeast"/>
        <w:rPr>
          <w:rFonts w:ascii="Calibri" w:hAnsi="Calibri" w:cs="Times New Roman"/>
          <w:color w:val="FF0000"/>
        </w:rPr>
      </w:pPr>
      <w:r w:rsidRPr="009B6FBB">
        <w:rPr>
          <w:rFonts w:ascii="Calibri" w:hAnsi="Calibri" w:cs="Times New Roman"/>
          <w:color w:val="FF0000"/>
        </w:rPr>
        <w:t>……………………………………………………………..;</w:t>
      </w:r>
    </w:p>
    <w:p w:rsidR="0053492D" w:rsidRDefault="0053492D">
      <w:pPr>
        <w:suppressAutoHyphens w:val="0"/>
        <w:spacing w:after="0" w:line="100" w:lineRule="atLeast"/>
        <w:rPr>
          <w:rFonts w:ascii="Calibri" w:hAnsi="Calibri" w:cs="Times New Roman"/>
          <w:color w:val="0070C0"/>
        </w:rPr>
      </w:pPr>
    </w:p>
    <w:p w:rsidR="0053492D" w:rsidRPr="0053492D" w:rsidRDefault="0053492D">
      <w:pPr>
        <w:suppressAutoHyphens w:val="0"/>
        <w:spacing w:after="0" w:line="100" w:lineRule="atLeast"/>
        <w:rPr>
          <w:rFonts w:ascii="Calibri" w:hAnsi="Calibri" w:cs="Times New Roman"/>
          <w:b/>
        </w:rPr>
      </w:pPr>
      <w:r w:rsidRPr="0053492D">
        <w:rPr>
          <w:rFonts w:ascii="Calibri" w:hAnsi="Calibri" w:cs="Times New Roman"/>
          <w:b/>
        </w:rPr>
        <w:t>PRECISARE:</w:t>
      </w:r>
    </w:p>
    <w:p w:rsidR="00FF54A5" w:rsidRDefault="00FF54A5">
      <w:pPr>
        <w:suppressAutoHyphens w:val="0"/>
        <w:spacing w:after="0" w:line="100" w:lineRule="atLeast"/>
        <w:rPr>
          <w:rFonts w:ascii="Calibri" w:eastAsia="Times New Roman" w:hAnsi="Calibri" w:cs="Calibri"/>
          <w:bCs/>
          <w:sz w:val="23"/>
          <w:szCs w:val="23"/>
          <w:lang w:eastAsia="ar-SA" w:bidi="ar-SA"/>
        </w:rPr>
      </w:pPr>
    </w:p>
    <w:p w:rsidR="00066C80" w:rsidRPr="0053492D" w:rsidRDefault="00066C80">
      <w:pPr>
        <w:numPr>
          <w:ilvl w:val="0"/>
          <w:numId w:val="3"/>
        </w:numPr>
        <w:suppressAutoHyphens w:val="0"/>
        <w:spacing w:after="0" w:line="100" w:lineRule="atLeast"/>
        <w:jc w:val="both"/>
        <w:rPr>
          <w:rFonts w:ascii="Calibri" w:eastAsia="Times New Roman" w:hAnsi="Calibri" w:cs="Calibri"/>
          <w:bCs/>
          <w:sz w:val="23"/>
          <w:szCs w:val="23"/>
          <w:lang w:eastAsia="ar-SA" w:bidi="ar-SA"/>
        </w:rPr>
      </w:pPr>
      <w:r w:rsidRPr="0053492D">
        <w:rPr>
          <w:rFonts w:ascii="Calibri" w:eastAsia="Times New Roman" w:hAnsi="Calibri" w:cs="Calibri"/>
          <w:b/>
          <w:bCs/>
          <w:sz w:val="23"/>
          <w:szCs w:val="23"/>
          <w:lang w:eastAsia="ar-SA" w:bidi="ar-SA"/>
        </w:rPr>
        <w:t>profilo descritto nel PECUP</w:t>
      </w:r>
      <w:r w:rsidRPr="0053492D">
        <w:rPr>
          <w:rFonts w:ascii="Calibri" w:eastAsia="Times New Roman" w:hAnsi="Calibri" w:cs="Calibri"/>
          <w:bCs/>
          <w:sz w:val="23"/>
          <w:szCs w:val="23"/>
          <w:lang w:eastAsia="ar-SA" w:bidi="ar-SA"/>
        </w:rPr>
        <w:t xml:space="preserve"> </w:t>
      </w:r>
      <w:r w:rsidRPr="0053492D">
        <w:rPr>
          <w:rFonts w:ascii="Calibri" w:eastAsia="Times New Roman" w:hAnsi="Calibri" w:cs="Calibri"/>
          <w:b/>
          <w:bCs/>
          <w:sz w:val="23"/>
          <w:szCs w:val="23"/>
          <w:lang w:eastAsia="ar-SA" w:bidi="ar-SA"/>
        </w:rPr>
        <w:t>e</w:t>
      </w:r>
      <w:r w:rsidRPr="0053492D">
        <w:rPr>
          <w:rFonts w:ascii="Calibri" w:eastAsia="Times New Roman" w:hAnsi="Calibri" w:cs="Calibri"/>
          <w:bCs/>
          <w:sz w:val="23"/>
          <w:szCs w:val="23"/>
          <w:lang w:eastAsia="ar-SA" w:bidi="ar-SA"/>
        </w:rPr>
        <w:t xml:space="preserve"> </w:t>
      </w:r>
      <w:r w:rsidRPr="0053492D">
        <w:rPr>
          <w:rFonts w:ascii="Calibri" w:eastAsia="Times New Roman" w:hAnsi="Calibri" w:cs="Calibri"/>
          <w:b/>
          <w:bCs/>
          <w:sz w:val="23"/>
          <w:szCs w:val="23"/>
          <w:lang w:eastAsia="ar-SA" w:bidi="ar-SA"/>
        </w:rPr>
        <w:t>nelle Linee Guida</w:t>
      </w:r>
      <w:r w:rsidRPr="0053492D">
        <w:rPr>
          <w:rFonts w:ascii="Calibri" w:eastAsia="Times New Roman" w:hAnsi="Calibri" w:cs="Calibri"/>
          <w:bCs/>
          <w:sz w:val="23"/>
          <w:szCs w:val="23"/>
          <w:lang w:eastAsia="ar-SA" w:bidi="ar-SA"/>
        </w:rPr>
        <w:t xml:space="preserve"> </w:t>
      </w:r>
      <w:r w:rsidR="00FF54A5" w:rsidRPr="0053492D">
        <w:rPr>
          <w:rFonts w:ascii="Calibri" w:eastAsia="Times New Roman" w:hAnsi="Calibri" w:cs="Calibri"/>
          <w:bCs/>
          <w:sz w:val="23"/>
          <w:szCs w:val="23"/>
          <w:lang w:eastAsia="ar-SA" w:bidi="ar-SA"/>
        </w:rPr>
        <w:t xml:space="preserve">di </w:t>
      </w:r>
      <w:r w:rsidRPr="0053492D">
        <w:rPr>
          <w:rFonts w:ascii="Calibri" w:eastAsia="Times New Roman" w:hAnsi="Calibri" w:cs="Calibri"/>
          <w:bCs/>
          <w:sz w:val="23"/>
          <w:szCs w:val="23"/>
          <w:lang w:eastAsia="ar-SA" w:bidi="ar-SA"/>
        </w:rPr>
        <w:t>secondo biennio e quinto anno (Sezione introduttiva ai vari settori e indirizzi);</w:t>
      </w:r>
    </w:p>
    <w:p w:rsidR="00066C80" w:rsidRPr="0053492D" w:rsidRDefault="00066C80">
      <w:pPr>
        <w:numPr>
          <w:ilvl w:val="0"/>
          <w:numId w:val="3"/>
        </w:numPr>
        <w:suppressAutoHyphens w:val="0"/>
        <w:spacing w:after="0" w:line="100" w:lineRule="atLeast"/>
        <w:jc w:val="both"/>
        <w:rPr>
          <w:rFonts w:ascii="Calibri" w:eastAsia="Times New Roman" w:hAnsi="Calibri" w:cs="Calibri"/>
          <w:bCs/>
          <w:sz w:val="23"/>
          <w:szCs w:val="23"/>
          <w:lang w:eastAsia="ar-SA" w:bidi="ar-SA"/>
        </w:rPr>
      </w:pPr>
      <w:r w:rsidRPr="0053492D">
        <w:rPr>
          <w:rFonts w:ascii="Calibri" w:eastAsia="Times New Roman" w:hAnsi="Calibri" w:cs="Calibri"/>
          <w:b/>
          <w:bCs/>
          <w:szCs w:val="23"/>
          <w:lang w:eastAsia="ar-SA" w:bidi="ar-SA"/>
        </w:rPr>
        <w:t>contenuti effettivamente</w:t>
      </w:r>
      <w:r w:rsidRPr="0053492D">
        <w:rPr>
          <w:rFonts w:ascii="Calibri" w:eastAsia="Times New Roman" w:hAnsi="Calibri" w:cs="Calibri"/>
          <w:b/>
          <w:bCs/>
          <w:sz w:val="23"/>
          <w:szCs w:val="23"/>
          <w:lang w:eastAsia="ar-SA" w:bidi="ar-SA"/>
        </w:rPr>
        <w:t xml:space="preserve"> </w:t>
      </w:r>
      <w:r w:rsidRPr="0053492D">
        <w:rPr>
          <w:rFonts w:ascii="Calibri" w:eastAsia="Times New Roman" w:hAnsi="Calibri" w:cs="Calibri"/>
          <w:b/>
          <w:bCs/>
          <w:szCs w:val="23"/>
          <w:lang w:eastAsia="ar-SA" w:bidi="ar-SA"/>
        </w:rPr>
        <w:t>affrontati e obiettivi effettivamente raggiunti</w:t>
      </w:r>
      <w:r w:rsidRPr="0053492D">
        <w:rPr>
          <w:rFonts w:ascii="Calibri" w:eastAsia="Times New Roman" w:hAnsi="Calibri" w:cs="Calibri"/>
          <w:bCs/>
          <w:szCs w:val="23"/>
          <w:lang w:eastAsia="ar-SA" w:bidi="ar-SA"/>
        </w:rPr>
        <w:t>, in termini di competenze acquisite dalle studen</w:t>
      </w:r>
      <w:r w:rsidRPr="0053492D">
        <w:rPr>
          <w:rFonts w:ascii="Calibri" w:eastAsia="Times New Roman" w:hAnsi="Calibri" w:cs="Calibri"/>
          <w:bCs/>
          <w:sz w:val="23"/>
          <w:szCs w:val="23"/>
          <w:lang w:eastAsia="ar-SA" w:bidi="ar-SA"/>
        </w:rPr>
        <w:t>tesse e dagli studenti;</w:t>
      </w:r>
    </w:p>
    <w:p w:rsidR="00F37994" w:rsidRDefault="00F37994" w:rsidP="00F37994">
      <w:pPr>
        <w:suppressAutoHyphens w:val="0"/>
        <w:spacing w:after="0" w:line="100" w:lineRule="atLeast"/>
        <w:jc w:val="both"/>
        <w:rPr>
          <w:rFonts w:ascii="Calibri" w:eastAsia="Times New Roman" w:hAnsi="Calibri" w:cs="Calibri"/>
          <w:bCs/>
          <w:color w:val="FF0000"/>
          <w:sz w:val="23"/>
          <w:szCs w:val="23"/>
          <w:lang w:eastAsia="ar-SA" w:bidi="ar-SA"/>
        </w:rPr>
      </w:pPr>
    </w:p>
    <w:p w:rsidR="004B5E96" w:rsidRDefault="004B5E96">
      <w:pPr>
        <w:suppressAutoHyphens w:val="0"/>
        <w:spacing w:after="0" w:line="100" w:lineRule="atLeast"/>
        <w:jc w:val="both"/>
        <w:rPr>
          <w:rFonts w:ascii="Calibri" w:hAnsi="Calibri" w:cs="Times New Roman"/>
          <w:b/>
        </w:rPr>
      </w:pPr>
      <w:r>
        <w:rPr>
          <w:rFonts w:ascii="Calibri" w:hAnsi="Calibri" w:cs="Times New Roman"/>
          <w:b/>
        </w:rPr>
        <w:t xml:space="preserve"> gli elementi 1. e 2. Saranno inseriti all’interno della seguente scheda:</w:t>
      </w:r>
    </w:p>
    <w:p w:rsidR="004B5E96" w:rsidRDefault="004B5E96">
      <w:pPr>
        <w:suppressAutoHyphens w:val="0"/>
        <w:spacing w:after="0" w:line="100" w:lineRule="atLeast"/>
        <w:jc w:val="both"/>
        <w:rPr>
          <w:rFonts w:ascii="Calibri" w:hAnsi="Calibri" w:cs="Times New Roman"/>
          <w:b/>
        </w:rPr>
      </w:pPr>
    </w:p>
    <w:p w:rsidR="00066C80" w:rsidRDefault="00B46D06">
      <w:pPr>
        <w:suppressAutoHyphens w:val="0"/>
        <w:spacing w:after="0" w:line="100" w:lineRule="atLeast"/>
        <w:jc w:val="both"/>
      </w:pPr>
      <w:r>
        <w:rPr>
          <w:rFonts w:ascii="Calibri" w:hAnsi="Calibri" w:cs="Times New Roman"/>
          <w:b/>
        </w:rPr>
        <w:t>E</w:t>
      </w:r>
      <w:r w:rsidR="00066C80">
        <w:rPr>
          <w:rFonts w:ascii="Calibri" w:hAnsi="Calibri" w:cs="Times New Roman"/>
          <w:b/>
        </w:rPr>
        <w:t>SPERIENZE/TEMI/PROGETTI</w:t>
      </w:r>
      <w:r w:rsidR="00B84167">
        <w:rPr>
          <w:rFonts w:ascii="Calibri" w:hAnsi="Calibri" w:cs="Times New Roman"/>
          <w:b/>
        </w:rPr>
        <w:t xml:space="preserve"> elaborati</w:t>
      </w:r>
      <w:r w:rsidR="00066C80">
        <w:rPr>
          <w:rFonts w:ascii="Calibri" w:hAnsi="Calibri" w:cs="Times New Roman"/>
          <w:b/>
        </w:rPr>
        <w:t xml:space="preserve"> NEL CORSO DELL’ANNO DAL C</w:t>
      </w:r>
      <w:r w:rsidR="0069532E">
        <w:rPr>
          <w:rFonts w:ascii="Calibri" w:hAnsi="Calibri" w:cs="Times New Roman"/>
          <w:b/>
        </w:rPr>
        <w:t xml:space="preserve">ONSIGLIO </w:t>
      </w:r>
      <w:r w:rsidR="00066C80">
        <w:rPr>
          <w:rFonts w:ascii="Calibri" w:hAnsi="Calibri" w:cs="Times New Roman"/>
          <w:b/>
        </w:rPr>
        <w:t>D</w:t>
      </w:r>
      <w:r w:rsidR="0069532E">
        <w:rPr>
          <w:rFonts w:ascii="Calibri" w:hAnsi="Calibri" w:cs="Times New Roman"/>
          <w:b/>
        </w:rPr>
        <w:t xml:space="preserve">I </w:t>
      </w:r>
      <w:r w:rsidR="00066C80">
        <w:rPr>
          <w:rFonts w:ascii="Calibri" w:hAnsi="Calibri" w:cs="Times New Roman"/>
          <w:b/>
        </w:rPr>
        <w:t>C</w:t>
      </w:r>
      <w:r w:rsidR="0069532E">
        <w:rPr>
          <w:rFonts w:ascii="Calibri" w:hAnsi="Calibri" w:cs="Times New Roman"/>
          <w:b/>
        </w:rPr>
        <w:t>LASSE</w:t>
      </w:r>
      <w:r w:rsidR="00066C80">
        <w:rPr>
          <w:rFonts w:ascii="Calibri" w:hAnsi="Calibri" w:cs="Times New Roman"/>
          <w:b/>
        </w:rPr>
        <w:t xml:space="preserve"> PER SVILUPPARE LE COMPETENZE OBIETTIVO CORRELATE AI RISULTATI DI APPRENDIMENTO</w:t>
      </w:r>
    </w:p>
    <w:p w:rsidR="00066C80" w:rsidRDefault="00066C80">
      <w:pPr>
        <w:pStyle w:val="Corpotesto"/>
      </w:pPr>
    </w:p>
    <w:tbl>
      <w:tblPr>
        <w:tblW w:w="9611" w:type="dxa"/>
        <w:tblLayout w:type="fixed"/>
        <w:tblCellMar>
          <w:left w:w="10" w:type="dxa"/>
          <w:right w:w="10" w:type="dxa"/>
        </w:tblCellMar>
        <w:tblLook w:val="0000" w:firstRow="0" w:lastRow="0" w:firstColumn="0" w:lastColumn="0" w:noHBand="0" w:noVBand="0"/>
      </w:tblPr>
      <w:tblGrid>
        <w:gridCol w:w="3763"/>
        <w:gridCol w:w="3280"/>
        <w:gridCol w:w="2568"/>
      </w:tblGrid>
      <w:tr w:rsidR="00066C80" w:rsidTr="00B46D06">
        <w:trPr>
          <w:trHeight w:val="867"/>
        </w:trPr>
        <w:tc>
          <w:tcPr>
            <w:tcW w:w="3763" w:type="dxa"/>
            <w:tcBorders>
              <w:top w:val="single" w:sz="4" w:space="0" w:color="000000"/>
              <w:left w:val="single" w:sz="4" w:space="0" w:color="000000"/>
              <w:bottom w:val="single" w:sz="4" w:space="0" w:color="000000"/>
            </w:tcBorders>
            <w:shd w:val="clear" w:color="auto" w:fill="FFFFFF"/>
            <w:vAlign w:val="center"/>
          </w:tcPr>
          <w:p w:rsidR="00066C80" w:rsidRDefault="00066C80" w:rsidP="00F37994">
            <w:pPr>
              <w:rPr>
                <w:rFonts w:ascii="Calibri" w:hAnsi="Calibri"/>
                <w:color w:val="000000"/>
              </w:rPr>
            </w:pPr>
            <w:r w:rsidRPr="00F37994">
              <w:rPr>
                <w:rFonts w:ascii="Calibri" w:hAnsi="Calibri"/>
                <w:b/>
                <w:color w:val="000000"/>
              </w:rPr>
              <w:t>Risultati di apprendimento</w:t>
            </w:r>
            <w:r w:rsidRPr="00F37994">
              <w:rPr>
                <w:rFonts w:ascii="Calibri" w:hAnsi="Calibri"/>
                <w:color w:val="000000"/>
              </w:rPr>
              <w:t xml:space="preserve"> riferiti alle competenze chiave europee e al PECUP </w:t>
            </w:r>
            <w:r w:rsidR="00F37994" w:rsidRPr="00F37994">
              <w:rPr>
                <w:rFonts w:ascii="Calibri" w:hAnsi="Calibri"/>
                <w:color w:val="000000"/>
              </w:rPr>
              <w:t xml:space="preserve">GENERALE (Dlgs 226/05 – di regolamento e </w:t>
            </w:r>
            <w:r w:rsidRPr="00F37994">
              <w:rPr>
                <w:rFonts w:ascii="Calibri" w:hAnsi="Calibri"/>
                <w:color w:val="000000"/>
              </w:rPr>
              <w:t xml:space="preserve">delle </w:t>
            </w:r>
            <w:r w:rsidR="00F37994" w:rsidRPr="00F37994">
              <w:rPr>
                <w:rFonts w:ascii="Calibri" w:hAnsi="Calibri"/>
                <w:color w:val="000000"/>
              </w:rPr>
              <w:t xml:space="preserve">singole </w:t>
            </w:r>
            <w:r w:rsidRPr="00F37994">
              <w:rPr>
                <w:rFonts w:ascii="Calibri" w:hAnsi="Calibri"/>
                <w:color w:val="000000"/>
              </w:rPr>
              <w:t>discipline</w:t>
            </w:r>
            <w:r w:rsidR="00F37994" w:rsidRPr="00F37994">
              <w:rPr>
                <w:rFonts w:ascii="Calibri" w:hAnsi="Calibri"/>
                <w:color w:val="000000"/>
              </w:rPr>
              <w:t>)</w:t>
            </w:r>
          </w:p>
          <w:p w:rsidR="00F37994" w:rsidRPr="00F37994" w:rsidRDefault="00F37994" w:rsidP="00F37994">
            <w:pPr>
              <w:rPr>
                <w:rFonts w:ascii="Calibri" w:hAnsi="Calibri"/>
                <w:color w:val="000000"/>
              </w:rPr>
            </w:pPr>
            <w:r>
              <w:rPr>
                <w:rFonts w:ascii="Calibri" w:hAnsi="Calibri"/>
                <w:color w:val="000000"/>
              </w:rPr>
              <w:t>e relative competenze obiettivo</w:t>
            </w:r>
          </w:p>
        </w:tc>
        <w:tc>
          <w:tcPr>
            <w:tcW w:w="3280" w:type="dxa"/>
            <w:tcBorders>
              <w:top w:val="single" w:sz="4" w:space="0" w:color="000000"/>
              <w:left w:val="single" w:sz="4" w:space="0" w:color="000000"/>
              <w:bottom w:val="single" w:sz="4" w:space="0" w:color="000000"/>
            </w:tcBorders>
            <w:shd w:val="clear" w:color="auto" w:fill="FFFFFF"/>
            <w:vAlign w:val="center"/>
          </w:tcPr>
          <w:p w:rsidR="00066C80" w:rsidRDefault="00066C80" w:rsidP="00F37994">
            <w:pPr>
              <w:rPr>
                <w:rFonts w:ascii="Calibri" w:hAnsi="Calibri"/>
                <w:b/>
                <w:color w:val="000000"/>
              </w:rPr>
            </w:pPr>
            <w:r w:rsidRPr="00F37994">
              <w:rPr>
                <w:rFonts w:ascii="Calibri" w:hAnsi="Calibri"/>
                <w:b/>
                <w:color w:val="000000"/>
              </w:rPr>
              <w:t>Esperienze/temi/</w:t>
            </w:r>
            <w:r w:rsidRPr="00F37994">
              <w:rPr>
                <w:rFonts w:ascii="Calibri" w:hAnsi="Calibri"/>
                <w:b/>
              </w:rPr>
              <w:t>progetti</w:t>
            </w:r>
            <w:r w:rsidRPr="00F37994">
              <w:rPr>
                <w:rFonts w:ascii="Calibri" w:hAnsi="Calibri"/>
              </w:rPr>
              <w:t xml:space="preserve"> </w:t>
            </w:r>
            <w:r w:rsidRPr="00F37994">
              <w:rPr>
                <w:rFonts w:ascii="Calibri" w:hAnsi="Calibri"/>
                <w:color w:val="000000"/>
              </w:rPr>
              <w:t>sviluppati nel corso dell’anno</w:t>
            </w:r>
            <w:r w:rsidR="00655426" w:rsidRPr="00F37994">
              <w:rPr>
                <w:rFonts w:ascii="Calibri" w:hAnsi="Calibri"/>
                <w:color w:val="000000"/>
              </w:rPr>
              <w:t xml:space="preserve"> (con valore di prove autentiche, di realtà o situazioni problema)</w:t>
            </w:r>
            <w:r w:rsidR="00A22E73" w:rsidRPr="00F37994">
              <w:rPr>
                <w:rFonts w:ascii="Calibri" w:hAnsi="Calibri"/>
                <w:color w:val="000000"/>
              </w:rPr>
              <w:t>,</w:t>
            </w:r>
            <w:r w:rsidR="00A22E73">
              <w:rPr>
                <w:rFonts w:ascii="Calibri" w:hAnsi="Calibri"/>
                <w:b/>
                <w:color w:val="000000"/>
              </w:rPr>
              <w:t xml:space="preserve"> </w:t>
            </w:r>
          </w:p>
        </w:tc>
        <w:tc>
          <w:tcPr>
            <w:tcW w:w="2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Default="00066C80">
            <w:pPr>
              <w:jc w:val="center"/>
            </w:pPr>
            <w:r>
              <w:rPr>
                <w:rFonts w:ascii="Calibri" w:hAnsi="Calibri"/>
                <w:b/>
                <w:color w:val="000000"/>
              </w:rPr>
              <w:t>Discipline coinvolte</w:t>
            </w:r>
          </w:p>
        </w:tc>
      </w:tr>
      <w:tr w:rsidR="00B46D06" w:rsidTr="004B5E96">
        <w:trPr>
          <w:trHeight w:val="5244"/>
        </w:trPr>
        <w:tc>
          <w:tcPr>
            <w:tcW w:w="3763" w:type="dxa"/>
            <w:tcBorders>
              <w:top w:val="single" w:sz="4" w:space="0" w:color="000000"/>
              <w:left w:val="single" w:sz="4" w:space="0" w:color="000000"/>
              <w:bottom w:val="single" w:sz="4" w:space="0" w:color="000000"/>
            </w:tcBorders>
            <w:shd w:val="clear" w:color="auto" w:fill="FFFFFF"/>
          </w:tcPr>
          <w:p w:rsidR="00B46D06" w:rsidRPr="00655426" w:rsidRDefault="00B46D06" w:rsidP="00B46D06">
            <w:pPr>
              <w:pStyle w:val="Default"/>
              <w:spacing w:line="276" w:lineRule="auto"/>
              <w:jc w:val="both"/>
              <w:rPr>
                <w:rFonts w:ascii="Calibri" w:hAnsi="Calibri"/>
                <w:b/>
                <w:color w:val="00000A"/>
              </w:rPr>
            </w:pPr>
            <w:r w:rsidRPr="00655426">
              <w:rPr>
                <w:rFonts w:ascii="Calibri" w:hAnsi="Calibri"/>
                <w:b/>
                <w:color w:val="00000A"/>
                <w:sz w:val="20"/>
                <w:szCs w:val="20"/>
              </w:rPr>
              <w:t xml:space="preserve">RISULTATO DI APPRENDIMENTO </w:t>
            </w:r>
            <w:r w:rsidR="00655426" w:rsidRPr="00655426">
              <w:rPr>
                <w:rFonts w:ascii="Calibri" w:hAnsi="Calibri"/>
                <w:b/>
                <w:color w:val="00000A"/>
                <w:sz w:val="20"/>
                <w:szCs w:val="20"/>
              </w:rPr>
              <w:t xml:space="preserve"> 1</w:t>
            </w:r>
          </w:p>
          <w:p w:rsidR="00B46D06" w:rsidRDefault="00B46D06" w:rsidP="00B46D06">
            <w:pPr>
              <w:pStyle w:val="Default"/>
              <w:spacing w:line="276" w:lineRule="auto"/>
              <w:jc w:val="both"/>
              <w:rPr>
                <w:rFonts w:ascii="Calibri" w:hAnsi="Calibri"/>
                <w:color w:val="00000A"/>
              </w:rPr>
            </w:pPr>
            <w:r>
              <w:rPr>
                <w:rFonts w:ascii="Calibri" w:hAnsi="Calibri"/>
                <w:color w:val="00000A"/>
              </w:rPr>
              <w:t xml:space="preserve">     </w:t>
            </w:r>
          </w:p>
          <w:p w:rsidR="00B46D06" w:rsidRPr="00B84167" w:rsidRDefault="00B46D06" w:rsidP="00B46D06">
            <w:pPr>
              <w:pStyle w:val="Default"/>
              <w:spacing w:line="276" w:lineRule="auto"/>
              <w:jc w:val="both"/>
              <w:rPr>
                <w:rFonts w:ascii="Calibri" w:hAnsi="Calibri"/>
                <w:color w:val="00000A"/>
                <w:sz w:val="20"/>
                <w:szCs w:val="20"/>
              </w:rPr>
            </w:pPr>
            <w:r>
              <w:rPr>
                <w:rFonts w:ascii="Calibri" w:hAnsi="Calibri"/>
                <w:color w:val="00000A"/>
              </w:rPr>
              <w:t xml:space="preserve">    </w:t>
            </w:r>
            <w:r w:rsidRPr="00B84167">
              <w:rPr>
                <w:rFonts w:ascii="Calibri" w:hAnsi="Calibri"/>
                <w:color w:val="00000A"/>
                <w:sz w:val="20"/>
                <w:szCs w:val="20"/>
              </w:rPr>
              <w:t>COMP</w:t>
            </w:r>
            <w:r w:rsidR="00655426" w:rsidRPr="00B84167">
              <w:rPr>
                <w:rFonts w:ascii="Calibri" w:hAnsi="Calibri"/>
                <w:color w:val="00000A"/>
                <w:sz w:val="20"/>
                <w:szCs w:val="20"/>
              </w:rPr>
              <w:t>ETENZA</w:t>
            </w:r>
            <w:r w:rsidRPr="00B84167">
              <w:rPr>
                <w:rFonts w:ascii="Calibri" w:hAnsi="Calibri"/>
                <w:color w:val="00000A"/>
                <w:sz w:val="20"/>
                <w:szCs w:val="20"/>
              </w:rPr>
              <w:t xml:space="preserve"> 1</w:t>
            </w:r>
          </w:p>
          <w:p w:rsidR="00B46D06" w:rsidRPr="00B84167" w:rsidRDefault="00B46D06" w:rsidP="00B46D06">
            <w:pPr>
              <w:pStyle w:val="Default"/>
              <w:spacing w:line="276" w:lineRule="auto"/>
              <w:jc w:val="both"/>
              <w:rPr>
                <w:rFonts w:ascii="Calibri" w:hAnsi="Calibri"/>
                <w:color w:val="00000A"/>
                <w:sz w:val="20"/>
                <w:szCs w:val="20"/>
              </w:rPr>
            </w:pPr>
            <w:r w:rsidRPr="00B84167">
              <w:rPr>
                <w:rFonts w:ascii="Calibri" w:hAnsi="Calibri"/>
                <w:color w:val="00000A"/>
                <w:sz w:val="20"/>
                <w:szCs w:val="20"/>
              </w:rPr>
              <w:t xml:space="preserve">     ………</w:t>
            </w:r>
            <w:r w:rsidR="00B84167">
              <w:rPr>
                <w:rFonts w:ascii="Calibri" w:hAnsi="Calibri"/>
                <w:color w:val="00000A"/>
                <w:sz w:val="20"/>
                <w:szCs w:val="20"/>
              </w:rPr>
              <w:t>………………</w:t>
            </w:r>
          </w:p>
          <w:p w:rsidR="00B46D06" w:rsidRPr="00B84167" w:rsidRDefault="00B46D06" w:rsidP="00B46D06">
            <w:pPr>
              <w:pStyle w:val="Default"/>
              <w:spacing w:line="276" w:lineRule="auto"/>
              <w:jc w:val="both"/>
              <w:rPr>
                <w:rFonts w:ascii="Calibri" w:hAnsi="Calibri"/>
                <w:color w:val="00000A"/>
                <w:sz w:val="20"/>
                <w:szCs w:val="20"/>
              </w:rPr>
            </w:pPr>
            <w:r w:rsidRPr="00B84167">
              <w:rPr>
                <w:rFonts w:ascii="Calibri" w:hAnsi="Calibri"/>
                <w:color w:val="00000A"/>
                <w:sz w:val="20"/>
                <w:szCs w:val="20"/>
              </w:rPr>
              <w:t xml:space="preserve">    COMP</w:t>
            </w:r>
            <w:r w:rsidR="00655426" w:rsidRPr="00B84167">
              <w:rPr>
                <w:rFonts w:ascii="Calibri" w:hAnsi="Calibri"/>
                <w:color w:val="00000A"/>
                <w:sz w:val="20"/>
                <w:szCs w:val="20"/>
              </w:rPr>
              <w:t>ETENZA</w:t>
            </w:r>
            <w:r w:rsidR="00B84167" w:rsidRPr="00B84167">
              <w:rPr>
                <w:rFonts w:ascii="Calibri" w:hAnsi="Calibri"/>
                <w:color w:val="00000A"/>
                <w:sz w:val="20"/>
                <w:szCs w:val="20"/>
              </w:rPr>
              <w:t xml:space="preserve"> </w:t>
            </w:r>
            <w:r w:rsidRPr="00B84167">
              <w:rPr>
                <w:rFonts w:ascii="Calibri" w:hAnsi="Calibri"/>
                <w:color w:val="00000A"/>
                <w:sz w:val="20"/>
                <w:szCs w:val="20"/>
              </w:rPr>
              <w:t xml:space="preserve"> J</w:t>
            </w:r>
          </w:p>
          <w:p w:rsidR="00655426" w:rsidRPr="004B5E96" w:rsidRDefault="00655426" w:rsidP="00B46D06">
            <w:pPr>
              <w:pStyle w:val="Default"/>
              <w:spacing w:line="276" w:lineRule="auto"/>
              <w:jc w:val="both"/>
              <w:rPr>
                <w:rFonts w:ascii="Calibri" w:hAnsi="Calibri"/>
                <w:color w:val="auto"/>
              </w:rPr>
            </w:pPr>
          </w:p>
          <w:p w:rsidR="00655426" w:rsidRPr="004B5E96" w:rsidRDefault="00655426" w:rsidP="00B46D06">
            <w:pPr>
              <w:pStyle w:val="Default"/>
              <w:spacing w:line="276" w:lineRule="auto"/>
              <w:jc w:val="both"/>
              <w:rPr>
                <w:rFonts w:ascii="Calibri" w:hAnsi="Calibri"/>
                <w:color w:val="auto"/>
              </w:rPr>
            </w:pPr>
            <w:r w:rsidRPr="004B5E96">
              <w:rPr>
                <w:rFonts w:ascii="Calibri" w:hAnsi="Calibri"/>
                <w:color w:val="auto"/>
              </w:rPr>
              <w:t>……………………………………………..</w:t>
            </w:r>
          </w:p>
          <w:p w:rsidR="00655426" w:rsidRPr="004B5E96" w:rsidRDefault="00655426" w:rsidP="00B46D06">
            <w:pPr>
              <w:pStyle w:val="Default"/>
              <w:spacing w:line="276" w:lineRule="auto"/>
              <w:jc w:val="both"/>
              <w:rPr>
                <w:rFonts w:ascii="Calibri" w:hAnsi="Calibri"/>
                <w:color w:val="auto"/>
              </w:rPr>
            </w:pPr>
          </w:p>
          <w:p w:rsidR="00655426" w:rsidRPr="004B5E96" w:rsidRDefault="00655426" w:rsidP="00655426">
            <w:pPr>
              <w:pStyle w:val="Default"/>
              <w:spacing w:line="276" w:lineRule="auto"/>
              <w:jc w:val="both"/>
              <w:rPr>
                <w:rFonts w:ascii="Calibri" w:hAnsi="Calibri"/>
                <w:b/>
                <w:color w:val="auto"/>
              </w:rPr>
            </w:pPr>
            <w:r w:rsidRPr="004B5E96">
              <w:rPr>
                <w:rFonts w:ascii="Calibri" w:hAnsi="Calibri"/>
                <w:b/>
                <w:color w:val="auto"/>
                <w:sz w:val="20"/>
                <w:szCs w:val="20"/>
              </w:rPr>
              <w:t>RISULTATO DI APPRENDIMENTO  N</w:t>
            </w:r>
          </w:p>
          <w:p w:rsidR="00655426" w:rsidRPr="004B5E96" w:rsidRDefault="00655426" w:rsidP="00655426">
            <w:pPr>
              <w:pStyle w:val="Default"/>
              <w:spacing w:line="276" w:lineRule="auto"/>
              <w:jc w:val="both"/>
              <w:rPr>
                <w:rFonts w:ascii="Calibri" w:hAnsi="Calibri"/>
                <w:color w:val="auto"/>
              </w:rPr>
            </w:pPr>
            <w:r w:rsidRPr="004B5E96">
              <w:rPr>
                <w:rFonts w:ascii="Calibri" w:hAnsi="Calibri"/>
                <w:color w:val="auto"/>
              </w:rPr>
              <w:t xml:space="preserve">     </w:t>
            </w:r>
          </w:p>
          <w:p w:rsidR="00655426" w:rsidRPr="004B5E96" w:rsidRDefault="00655426" w:rsidP="00B84167">
            <w:pPr>
              <w:jc w:val="both"/>
              <w:rPr>
                <w:rFonts w:ascii="Calibri" w:eastAsia="Calibri" w:hAnsi="Calibri" w:cs="Book Antiqua"/>
                <w:sz w:val="20"/>
                <w:szCs w:val="20"/>
                <w:lang w:eastAsia="ar-SA" w:bidi="ar-SA"/>
              </w:rPr>
            </w:pPr>
            <w:r w:rsidRPr="004B5E96">
              <w:rPr>
                <w:rFonts w:ascii="Calibri" w:hAnsi="Calibri"/>
              </w:rPr>
              <w:t xml:space="preserve">    </w:t>
            </w:r>
            <w:r w:rsidRPr="004B5E96">
              <w:rPr>
                <w:rFonts w:ascii="Calibri" w:eastAsia="Calibri" w:hAnsi="Calibri" w:cs="Book Antiqua"/>
                <w:sz w:val="20"/>
                <w:szCs w:val="20"/>
                <w:lang w:eastAsia="ar-SA" w:bidi="ar-SA"/>
              </w:rPr>
              <w:t>COMPETENZA H</w:t>
            </w:r>
          </w:p>
          <w:p w:rsidR="00655426" w:rsidRPr="004B5E96" w:rsidRDefault="00655426" w:rsidP="00B84167">
            <w:pPr>
              <w:jc w:val="both"/>
              <w:rPr>
                <w:rFonts w:ascii="Calibri" w:eastAsia="Calibri" w:hAnsi="Calibri" w:cs="Book Antiqua"/>
                <w:sz w:val="20"/>
                <w:szCs w:val="20"/>
                <w:lang w:eastAsia="ar-SA" w:bidi="ar-SA"/>
              </w:rPr>
            </w:pPr>
            <w:r w:rsidRPr="004B5E96">
              <w:rPr>
                <w:rFonts w:ascii="Calibri" w:eastAsia="Calibri" w:hAnsi="Calibri" w:cs="Book Antiqua"/>
                <w:sz w:val="20"/>
                <w:szCs w:val="20"/>
                <w:lang w:eastAsia="ar-SA" w:bidi="ar-SA"/>
              </w:rPr>
              <w:t xml:space="preserve">     ………</w:t>
            </w:r>
            <w:r w:rsidR="00B84167" w:rsidRPr="004B5E96">
              <w:rPr>
                <w:rFonts w:ascii="Calibri" w:eastAsia="Calibri" w:hAnsi="Calibri" w:cs="Book Antiqua"/>
                <w:sz w:val="20"/>
                <w:szCs w:val="20"/>
                <w:lang w:eastAsia="ar-SA" w:bidi="ar-SA"/>
              </w:rPr>
              <w:t>……………….</w:t>
            </w:r>
          </w:p>
          <w:p w:rsidR="00655426" w:rsidRPr="004B5E96" w:rsidRDefault="00655426" w:rsidP="00B84167">
            <w:pPr>
              <w:jc w:val="both"/>
              <w:rPr>
                <w:rFonts w:ascii="Calibri" w:eastAsia="Calibri" w:hAnsi="Calibri" w:cs="Book Antiqua"/>
                <w:sz w:val="20"/>
                <w:szCs w:val="20"/>
                <w:lang w:eastAsia="ar-SA" w:bidi="ar-SA"/>
              </w:rPr>
            </w:pPr>
            <w:r w:rsidRPr="004B5E96">
              <w:rPr>
                <w:rFonts w:ascii="Calibri" w:eastAsia="Calibri" w:hAnsi="Calibri" w:cs="Book Antiqua"/>
                <w:sz w:val="20"/>
                <w:szCs w:val="20"/>
                <w:lang w:eastAsia="ar-SA" w:bidi="ar-SA"/>
              </w:rPr>
              <w:t xml:space="preserve">    COMPETENZA M</w:t>
            </w:r>
          </w:p>
          <w:p w:rsidR="00655426" w:rsidRPr="00B84167" w:rsidRDefault="00B84167" w:rsidP="00B46D06">
            <w:pPr>
              <w:pStyle w:val="Default"/>
              <w:spacing w:line="276" w:lineRule="auto"/>
              <w:jc w:val="both"/>
              <w:rPr>
                <w:rFonts w:ascii="Calibri" w:hAnsi="Calibri"/>
                <w:color w:val="FF0000"/>
              </w:rPr>
            </w:pPr>
            <w:r w:rsidRPr="004B5E96">
              <w:rPr>
                <w:rFonts w:ascii="Calibri" w:hAnsi="Calibri"/>
                <w:color w:val="auto"/>
              </w:rPr>
              <w:t>………………………………………………</w:t>
            </w:r>
          </w:p>
        </w:tc>
        <w:tc>
          <w:tcPr>
            <w:tcW w:w="3280" w:type="dxa"/>
            <w:tcBorders>
              <w:top w:val="single" w:sz="4" w:space="0" w:color="000000"/>
              <w:left w:val="single" w:sz="4" w:space="0" w:color="000000"/>
              <w:bottom w:val="single" w:sz="4" w:space="0" w:color="000000"/>
            </w:tcBorders>
            <w:shd w:val="clear" w:color="auto" w:fill="FFFFFF"/>
          </w:tcPr>
          <w:p w:rsidR="00B46D06" w:rsidRPr="00B84167" w:rsidRDefault="00B46D06" w:rsidP="00B46D06">
            <w:pPr>
              <w:jc w:val="both"/>
              <w:rPr>
                <w:rFonts w:ascii="Calibri" w:eastAsia="Calibri" w:hAnsi="Calibri" w:cs="Book Antiqua"/>
                <w:sz w:val="20"/>
                <w:szCs w:val="20"/>
                <w:lang w:eastAsia="ar-SA" w:bidi="ar-SA"/>
              </w:rPr>
            </w:pPr>
          </w:p>
          <w:p w:rsidR="00B46D06" w:rsidRPr="00B84167" w:rsidRDefault="00B46D06" w:rsidP="00B46D06">
            <w:pPr>
              <w:jc w:val="both"/>
              <w:rPr>
                <w:rFonts w:ascii="Calibri" w:eastAsia="Calibri" w:hAnsi="Calibri" w:cs="Book Antiqua"/>
                <w:sz w:val="20"/>
                <w:szCs w:val="20"/>
                <w:lang w:eastAsia="ar-SA" w:bidi="ar-SA"/>
              </w:rPr>
            </w:pPr>
            <w:r w:rsidRPr="00B84167">
              <w:rPr>
                <w:rFonts w:ascii="Calibri" w:eastAsia="Calibri" w:hAnsi="Calibri" w:cs="Book Antiqua"/>
                <w:sz w:val="20"/>
                <w:szCs w:val="20"/>
                <w:lang w:eastAsia="ar-SA" w:bidi="ar-SA"/>
              </w:rPr>
              <w:t xml:space="preserve"> ESPERIENZ</w:t>
            </w:r>
            <w:r w:rsidR="00895AE9">
              <w:rPr>
                <w:rFonts w:ascii="Calibri" w:eastAsia="Calibri" w:hAnsi="Calibri" w:cs="Book Antiqua"/>
                <w:sz w:val="20"/>
                <w:szCs w:val="20"/>
                <w:lang w:eastAsia="ar-SA" w:bidi="ar-SA"/>
              </w:rPr>
              <w:t>E</w:t>
            </w:r>
            <w:r w:rsidRPr="00B84167">
              <w:rPr>
                <w:rFonts w:ascii="Calibri" w:eastAsia="Calibri" w:hAnsi="Calibri" w:cs="Book Antiqua"/>
                <w:sz w:val="20"/>
                <w:szCs w:val="20"/>
                <w:lang w:eastAsia="ar-SA" w:bidi="ar-SA"/>
              </w:rPr>
              <w:t xml:space="preserve"> A, B, C …</w:t>
            </w:r>
          </w:p>
          <w:p w:rsidR="00B46D06" w:rsidRPr="00B84167" w:rsidRDefault="00B46D06" w:rsidP="00B46D06">
            <w:pPr>
              <w:jc w:val="both"/>
              <w:rPr>
                <w:rFonts w:ascii="Calibri" w:eastAsia="Calibri" w:hAnsi="Calibri" w:cs="Book Antiqua"/>
                <w:sz w:val="20"/>
                <w:szCs w:val="20"/>
                <w:lang w:eastAsia="ar-SA" w:bidi="ar-SA"/>
              </w:rPr>
            </w:pPr>
          </w:p>
          <w:p w:rsidR="00B46D06" w:rsidRPr="00B84167" w:rsidRDefault="00B46D06" w:rsidP="00B46D06">
            <w:pPr>
              <w:jc w:val="both"/>
              <w:rPr>
                <w:rFonts w:ascii="Calibri" w:hAnsi="Calibri"/>
                <w:sz w:val="20"/>
                <w:szCs w:val="20"/>
              </w:rPr>
            </w:pPr>
          </w:p>
          <w:p w:rsidR="00B84167" w:rsidRPr="00B84167" w:rsidRDefault="00B84167"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655426" w:rsidP="00B46D06">
            <w:pPr>
              <w:jc w:val="both"/>
              <w:rPr>
                <w:rFonts w:ascii="Calibri" w:hAnsi="Calibri"/>
                <w:sz w:val="20"/>
                <w:szCs w:val="20"/>
              </w:rPr>
            </w:pPr>
            <w:r w:rsidRPr="00B84167">
              <w:rPr>
                <w:rFonts w:ascii="Calibri" w:hAnsi="Calibri"/>
                <w:sz w:val="20"/>
                <w:szCs w:val="20"/>
              </w:rPr>
              <w:t xml:space="preserve"> ESPERIENZ</w:t>
            </w:r>
            <w:r w:rsidR="00895AE9">
              <w:rPr>
                <w:rFonts w:ascii="Calibri" w:hAnsi="Calibri"/>
                <w:sz w:val="20"/>
                <w:szCs w:val="20"/>
              </w:rPr>
              <w:t>E</w:t>
            </w:r>
            <w:r w:rsidRPr="00B84167">
              <w:rPr>
                <w:rFonts w:ascii="Calibri" w:hAnsi="Calibri"/>
                <w:sz w:val="20"/>
                <w:szCs w:val="20"/>
              </w:rPr>
              <w:t xml:space="preserve"> G, T, Z …</w:t>
            </w: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p w:rsidR="00B46D06" w:rsidRPr="00B84167" w:rsidRDefault="00B46D06" w:rsidP="00B46D06">
            <w:pPr>
              <w:jc w:val="both"/>
              <w:rPr>
                <w:rFonts w:ascii="Calibri" w:hAnsi="Calibri"/>
                <w:sz w:val="20"/>
                <w:szCs w:val="20"/>
              </w:rPr>
            </w:pPr>
          </w:p>
        </w:tc>
        <w:tc>
          <w:tcPr>
            <w:tcW w:w="2568" w:type="dxa"/>
            <w:tcBorders>
              <w:top w:val="single" w:sz="4" w:space="0" w:color="000000"/>
              <w:left w:val="single" w:sz="4" w:space="0" w:color="000000"/>
              <w:bottom w:val="single" w:sz="4" w:space="0" w:color="000000"/>
              <w:right w:val="single" w:sz="4" w:space="0" w:color="000000"/>
            </w:tcBorders>
            <w:shd w:val="clear" w:color="auto" w:fill="FFFFFF"/>
          </w:tcPr>
          <w:p w:rsidR="00B46D06" w:rsidRPr="00B84167" w:rsidRDefault="00B46D06" w:rsidP="00B46D06">
            <w:pPr>
              <w:jc w:val="both"/>
              <w:rPr>
                <w:rFonts w:ascii="Calibri" w:hAnsi="Calibri"/>
                <w:sz w:val="20"/>
                <w:szCs w:val="20"/>
              </w:rPr>
            </w:pPr>
          </w:p>
          <w:p w:rsidR="00B46D06" w:rsidRPr="00B84167" w:rsidRDefault="00655426" w:rsidP="00B46D06">
            <w:pPr>
              <w:jc w:val="both"/>
              <w:rPr>
                <w:rFonts w:ascii="Calibri" w:hAnsi="Calibri"/>
                <w:sz w:val="20"/>
                <w:szCs w:val="20"/>
              </w:rPr>
            </w:pPr>
            <w:r w:rsidRPr="00B84167">
              <w:rPr>
                <w:rFonts w:ascii="Calibri" w:hAnsi="Calibri"/>
                <w:sz w:val="20"/>
                <w:szCs w:val="20"/>
              </w:rPr>
              <w:t>DISCIPLINA</w:t>
            </w:r>
            <w:r w:rsidR="00B46D06" w:rsidRPr="00B84167">
              <w:rPr>
                <w:rFonts w:ascii="Calibri" w:hAnsi="Calibri"/>
                <w:sz w:val="20"/>
                <w:szCs w:val="20"/>
              </w:rPr>
              <w:t xml:space="preserve"> 1</w:t>
            </w:r>
          </w:p>
          <w:p w:rsidR="00B46D06" w:rsidRPr="00B84167" w:rsidRDefault="00B46D06" w:rsidP="00B46D06">
            <w:pPr>
              <w:jc w:val="both"/>
              <w:rPr>
                <w:rFonts w:ascii="Calibri" w:hAnsi="Calibri"/>
                <w:sz w:val="20"/>
                <w:szCs w:val="20"/>
              </w:rPr>
            </w:pPr>
            <w:r w:rsidRPr="00B84167">
              <w:rPr>
                <w:rFonts w:ascii="Calibri" w:hAnsi="Calibri"/>
                <w:sz w:val="20"/>
                <w:szCs w:val="20"/>
              </w:rPr>
              <w:t>……………</w:t>
            </w:r>
            <w:r w:rsidR="00B84167">
              <w:rPr>
                <w:rFonts w:ascii="Calibri" w:hAnsi="Calibri"/>
                <w:sz w:val="20"/>
                <w:szCs w:val="20"/>
              </w:rPr>
              <w:t>…….</w:t>
            </w:r>
          </w:p>
          <w:p w:rsidR="00B46D06" w:rsidRPr="00B84167" w:rsidRDefault="00655426" w:rsidP="00B46D06">
            <w:pPr>
              <w:jc w:val="both"/>
              <w:rPr>
                <w:rFonts w:ascii="Calibri" w:hAnsi="Calibri"/>
                <w:sz w:val="20"/>
                <w:szCs w:val="20"/>
              </w:rPr>
            </w:pPr>
            <w:r w:rsidRPr="00B84167">
              <w:rPr>
                <w:rFonts w:ascii="Calibri" w:hAnsi="Calibri"/>
                <w:sz w:val="20"/>
                <w:szCs w:val="20"/>
              </w:rPr>
              <w:t>DISCIPLINA</w:t>
            </w:r>
            <w:r w:rsidR="00B46D06" w:rsidRPr="00B84167">
              <w:rPr>
                <w:rFonts w:ascii="Calibri" w:hAnsi="Calibri"/>
                <w:sz w:val="20"/>
                <w:szCs w:val="20"/>
              </w:rPr>
              <w:t xml:space="preserve"> K</w:t>
            </w:r>
          </w:p>
          <w:p w:rsidR="00655426" w:rsidRPr="00B84167" w:rsidRDefault="00655426" w:rsidP="00B46D06">
            <w:pPr>
              <w:jc w:val="both"/>
              <w:rPr>
                <w:rFonts w:ascii="Calibri" w:hAnsi="Calibri"/>
                <w:sz w:val="20"/>
                <w:szCs w:val="20"/>
              </w:rPr>
            </w:pPr>
          </w:p>
          <w:p w:rsidR="00655426" w:rsidRPr="00B84167" w:rsidRDefault="00655426" w:rsidP="00B46D06">
            <w:pPr>
              <w:jc w:val="both"/>
              <w:rPr>
                <w:rFonts w:ascii="Calibri" w:hAnsi="Calibri"/>
                <w:sz w:val="20"/>
                <w:szCs w:val="20"/>
              </w:rPr>
            </w:pPr>
          </w:p>
          <w:p w:rsidR="00655426" w:rsidRPr="00B84167" w:rsidRDefault="00655426" w:rsidP="00B46D06">
            <w:pPr>
              <w:jc w:val="both"/>
              <w:rPr>
                <w:rFonts w:ascii="Calibri" w:hAnsi="Calibri"/>
                <w:sz w:val="20"/>
                <w:szCs w:val="20"/>
              </w:rPr>
            </w:pPr>
            <w:r w:rsidRPr="00B84167">
              <w:rPr>
                <w:rFonts w:ascii="Calibri" w:hAnsi="Calibri"/>
                <w:sz w:val="20"/>
                <w:szCs w:val="20"/>
              </w:rPr>
              <w:t>DISCIPLINA K</w:t>
            </w:r>
          </w:p>
          <w:p w:rsidR="00655426" w:rsidRPr="00B84167" w:rsidRDefault="00655426" w:rsidP="00B46D06">
            <w:pPr>
              <w:jc w:val="both"/>
              <w:rPr>
                <w:rFonts w:ascii="Calibri" w:hAnsi="Calibri"/>
                <w:sz w:val="20"/>
                <w:szCs w:val="20"/>
              </w:rPr>
            </w:pPr>
            <w:r w:rsidRPr="00B84167">
              <w:rPr>
                <w:rFonts w:ascii="Calibri" w:hAnsi="Calibri"/>
                <w:sz w:val="20"/>
                <w:szCs w:val="20"/>
              </w:rPr>
              <w:t>……………</w:t>
            </w:r>
            <w:r w:rsidR="00B84167">
              <w:rPr>
                <w:rFonts w:ascii="Calibri" w:hAnsi="Calibri"/>
                <w:sz w:val="20"/>
                <w:szCs w:val="20"/>
              </w:rPr>
              <w:t>……..</w:t>
            </w:r>
          </w:p>
          <w:p w:rsidR="00655426" w:rsidRPr="00B84167" w:rsidRDefault="00655426" w:rsidP="00B46D06">
            <w:pPr>
              <w:jc w:val="both"/>
              <w:rPr>
                <w:sz w:val="20"/>
                <w:szCs w:val="20"/>
              </w:rPr>
            </w:pPr>
            <w:r w:rsidRPr="00B84167">
              <w:rPr>
                <w:rFonts w:ascii="Calibri" w:hAnsi="Calibri"/>
                <w:sz w:val="20"/>
                <w:szCs w:val="20"/>
              </w:rPr>
              <w:t>DISCIPLINA M</w:t>
            </w:r>
          </w:p>
        </w:tc>
      </w:tr>
    </w:tbl>
    <w:p w:rsidR="00B46D06" w:rsidRDefault="00066C80">
      <w:pPr>
        <w:rPr>
          <w:rFonts w:ascii="Calibri" w:hAnsi="Calibri" w:cs="Times New Roman"/>
          <w:b/>
        </w:rPr>
      </w:pPr>
      <w:r>
        <w:rPr>
          <w:rFonts w:ascii="Calibri" w:hAnsi="Calibri" w:cs="Times New Roman"/>
          <w:b/>
        </w:rPr>
        <w:t xml:space="preserve">  </w:t>
      </w:r>
    </w:p>
    <w:p w:rsidR="00066C80" w:rsidRDefault="00066C80">
      <w:pPr>
        <w:rPr>
          <w:rFonts w:ascii="Calibri" w:hAnsi="Calibri" w:cs="Times New Roman"/>
          <w:b/>
          <w:bCs/>
          <w:color w:val="000000"/>
        </w:rPr>
      </w:pPr>
      <w:r>
        <w:rPr>
          <w:rFonts w:ascii="Calibri" w:hAnsi="Calibri" w:cs="Times New Roman"/>
          <w:b/>
        </w:rPr>
        <w:t xml:space="preserve"> MODULI DNL CON METODOLOGIA CLIL (SOLO TECNICI)</w:t>
      </w:r>
    </w:p>
    <w:p w:rsidR="00066C80" w:rsidRDefault="00066C80">
      <w:pPr>
        <w:pStyle w:val="Titolo2"/>
        <w:rPr>
          <w:rFonts w:ascii="Calibri" w:hAnsi="Calibri" w:cs="Times New Roman"/>
          <w:b/>
          <w:bCs/>
          <w:color w:val="000000"/>
          <w:szCs w:val="24"/>
        </w:rPr>
      </w:pPr>
    </w:p>
    <w:p w:rsidR="00066C80" w:rsidRDefault="00066C80">
      <w:pPr>
        <w:spacing w:after="0" w:line="276" w:lineRule="auto"/>
        <w:jc w:val="both"/>
        <w:rPr>
          <w:rFonts w:ascii="Calibri" w:hAnsi="Calibri"/>
          <w:i/>
          <w:iCs/>
          <w:u w:val="single"/>
        </w:rPr>
      </w:pPr>
      <w:r>
        <w:rPr>
          <w:rFonts w:ascii="Calibri" w:hAnsi="Calibri"/>
        </w:rPr>
        <w:t xml:space="preserve">In ottemperanza alla normativa vigente, relativa agli apprendimenti del quinto anno, gli alunni hanno potuto usufruire delle competenze linguistiche in possesso del/dei docente/i di </w:t>
      </w:r>
      <w:r>
        <w:rPr>
          <w:rFonts w:ascii="Calibri" w:hAnsi="Calibri"/>
          <w:b/>
        </w:rPr>
        <w:t>________________</w:t>
      </w:r>
      <w:r>
        <w:rPr>
          <w:rFonts w:ascii="Calibri" w:hAnsi="Calibri"/>
        </w:rPr>
        <w:t xml:space="preserve"> per acquisire contenuti, conoscenze e competenze relativi a due moduli delle </w:t>
      </w:r>
      <w:r>
        <w:rPr>
          <w:rFonts w:ascii="Calibri" w:hAnsi="Calibri"/>
          <w:b/>
        </w:rPr>
        <w:t xml:space="preserve">discipline non linguistiche (DNL) </w:t>
      </w:r>
      <w:r>
        <w:rPr>
          <w:rFonts w:ascii="Calibri" w:hAnsi="Calibri"/>
        </w:rPr>
        <w:t>nelle lingue straniere previste dalle Indicazioni Nazionali.</w:t>
      </w:r>
    </w:p>
    <w:p w:rsidR="00066C80" w:rsidRDefault="00066C80">
      <w:pPr>
        <w:spacing w:after="0" w:line="100" w:lineRule="atLeast"/>
        <w:jc w:val="both"/>
        <w:rPr>
          <w:rFonts w:ascii="Calibri" w:hAnsi="Calibri"/>
          <w:i/>
          <w:iCs/>
          <w:u w:val="single"/>
        </w:rPr>
      </w:pPr>
    </w:p>
    <w:tbl>
      <w:tblPr>
        <w:tblW w:w="0" w:type="auto"/>
        <w:tblInd w:w="-132" w:type="dxa"/>
        <w:tblLayout w:type="fixed"/>
        <w:tblCellMar>
          <w:left w:w="10" w:type="dxa"/>
          <w:right w:w="10" w:type="dxa"/>
        </w:tblCellMar>
        <w:tblLook w:val="0000" w:firstRow="0" w:lastRow="0" w:firstColumn="0" w:lastColumn="0" w:noHBand="0" w:noVBand="0"/>
      </w:tblPr>
      <w:tblGrid>
        <w:gridCol w:w="2303"/>
        <w:gridCol w:w="1666"/>
        <w:gridCol w:w="2125"/>
        <w:gridCol w:w="1134"/>
        <w:gridCol w:w="3120"/>
      </w:tblGrid>
      <w:tr w:rsidR="00066C80">
        <w:tc>
          <w:tcPr>
            <w:tcW w:w="2303"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jc w:val="center"/>
              <w:rPr>
                <w:rFonts w:ascii="Calibri" w:hAnsi="Calibri"/>
                <w:b/>
                <w:bCs/>
                <w:color w:val="000000"/>
                <w:spacing w:val="20"/>
              </w:rPr>
            </w:pPr>
            <w:r>
              <w:rPr>
                <w:rFonts w:ascii="Calibri" w:hAnsi="Calibri"/>
                <w:b/>
                <w:bCs/>
                <w:color w:val="000000"/>
                <w:spacing w:val="20"/>
              </w:rPr>
              <w:t>Titolo del percorso</w:t>
            </w:r>
          </w:p>
        </w:tc>
        <w:tc>
          <w:tcPr>
            <w:tcW w:w="1666"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jc w:val="center"/>
              <w:rPr>
                <w:rFonts w:ascii="Calibri" w:hAnsi="Calibri"/>
                <w:b/>
                <w:bCs/>
                <w:color w:val="000000"/>
                <w:spacing w:val="20"/>
              </w:rPr>
            </w:pPr>
            <w:r>
              <w:rPr>
                <w:rFonts w:ascii="Calibri" w:hAnsi="Calibri"/>
                <w:b/>
                <w:bCs/>
                <w:color w:val="000000"/>
                <w:spacing w:val="20"/>
              </w:rPr>
              <w:t>Lingua</w:t>
            </w:r>
          </w:p>
        </w:tc>
        <w:tc>
          <w:tcPr>
            <w:tcW w:w="2125"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jc w:val="center"/>
              <w:rPr>
                <w:rFonts w:ascii="Calibri" w:hAnsi="Calibri"/>
                <w:b/>
                <w:bCs/>
                <w:color w:val="000000"/>
                <w:spacing w:val="20"/>
              </w:rPr>
            </w:pPr>
            <w:r>
              <w:rPr>
                <w:rFonts w:ascii="Calibri" w:hAnsi="Calibri"/>
                <w:b/>
                <w:bCs/>
                <w:color w:val="000000"/>
                <w:spacing w:val="20"/>
              </w:rPr>
              <w:t>Disciplina</w:t>
            </w:r>
          </w:p>
        </w:tc>
        <w:tc>
          <w:tcPr>
            <w:tcW w:w="1134"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jc w:val="center"/>
              <w:rPr>
                <w:rFonts w:ascii="Calibri" w:hAnsi="Calibri"/>
                <w:b/>
                <w:bCs/>
                <w:color w:val="000000"/>
                <w:spacing w:val="20"/>
              </w:rPr>
            </w:pPr>
            <w:r>
              <w:rPr>
                <w:rFonts w:ascii="Calibri" w:hAnsi="Calibri"/>
                <w:b/>
                <w:bCs/>
                <w:color w:val="000000"/>
                <w:spacing w:val="20"/>
              </w:rPr>
              <w:t>N° ore</w:t>
            </w:r>
          </w:p>
        </w:tc>
        <w:tc>
          <w:tcPr>
            <w:tcW w:w="3120" w:type="dxa"/>
            <w:tcBorders>
              <w:top w:val="single" w:sz="8" w:space="0" w:color="000000"/>
              <w:left w:val="single" w:sz="4" w:space="0" w:color="000000"/>
              <w:bottom w:val="single" w:sz="8" w:space="0" w:color="000000"/>
              <w:right w:val="single" w:sz="4" w:space="0" w:color="000000"/>
            </w:tcBorders>
            <w:shd w:val="clear" w:color="auto" w:fill="FFFFFF"/>
            <w:vAlign w:val="center"/>
          </w:tcPr>
          <w:p w:rsidR="00066C80" w:rsidRDefault="00066C80">
            <w:pPr>
              <w:spacing w:after="0"/>
              <w:jc w:val="center"/>
            </w:pPr>
            <w:r>
              <w:rPr>
                <w:rFonts w:ascii="Calibri" w:hAnsi="Calibri"/>
                <w:b/>
                <w:bCs/>
                <w:color w:val="000000"/>
                <w:spacing w:val="20"/>
              </w:rPr>
              <w:t>Competenze acquisite</w:t>
            </w:r>
          </w:p>
        </w:tc>
      </w:tr>
      <w:tr w:rsidR="00066C80">
        <w:trPr>
          <w:trHeight w:val="787"/>
        </w:trPr>
        <w:tc>
          <w:tcPr>
            <w:tcW w:w="2303"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rPr>
                <w:rFonts w:ascii="Calibri" w:hAnsi="Calibri"/>
              </w:rPr>
            </w:pPr>
          </w:p>
        </w:tc>
        <w:tc>
          <w:tcPr>
            <w:tcW w:w="1666"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line="100" w:lineRule="atLeast"/>
              <w:jc w:val="center"/>
              <w:rPr>
                <w:rFonts w:ascii="Calibri" w:hAnsi="Calibri"/>
              </w:rPr>
            </w:pPr>
          </w:p>
        </w:tc>
        <w:tc>
          <w:tcPr>
            <w:tcW w:w="2125" w:type="dxa"/>
            <w:tcBorders>
              <w:top w:val="single" w:sz="8" w:space="0" w:color="000000"/>
              <w:left w:val="single" w:sz="4" w:space="0" w:color="000000"/>
              <w:bottom w:val="single" w:sz="8" w:space="0" w:color="000000"/>
            </w:tcBorders>
            <w:shd w:val="clear" w:color="auto" w:fill="FFFFFF"/>
          </w:tcPr>
          <w:p w:rsidR="00066C80" w:rsidRDefault="00066C80">
            <w:pPr>
              <w:spacing w:after="0"/>
              <w:jc w:val="center"/>
              <w:rPr>
                <w:rFonts w:ascii="Calibri" w:hAnsi="Calibri"/>
              </w:rPr>
            </w:pPr>
          </w:p>
        </w:tc>
        <w:tc>
          <w:tcPr>
            <w:tcW w:w="1134" w:type="dxa"/>
            <w:tcBorders>
              <w:top w:val="single" w:sz="8" w:space="0" w:color="000000"/>
              <w:left w:val="single" w:sz="4" w:space="0" w:color="000000"/>
              <w:bottom w:val="single" w:sz="8" w:space="0" w:color="000000"/>
            </w:tcBorders>
            <w:shd w:val="clear" w:color="auto" w:fill="FFFFFF"/>
          </w:tcPr>
          <w:p w:rsidR="00066C80" w:rsidRDefault="00066C80">
            <w:pPr>
              <w:spacing w:after="0"/>
              <w:jc w:val="center"/>
              <w:rPr>
                <w:rFonts w:ascii="Calibri" w:hAnsi="Calibri"/>
              </w:rPr>
            </w:pPr>
          </w:p>
        </w:tc>
        <w:tc>
          <w:tcPr>
            <w:tcW w:w="3120" w:type="dxa"/>
            <w:tcBorders>
              <w:top w:val="single" w:sz="8" w:space="0" w:color="000000"/>
              <w:left w:val="single" w:sz="4" w:space="0" w:color="000000"/>
              <w:bottom w:val="single" w:sz="8" w:space="0" w:color="000000"/>
              <w:right w:val="single" w:sz="4" w:space="0" w:color="000000"/>
            </w:tcBorders>
            <w:shd w:val="clear" w:color="auto" w:fill="FFFFFF"/>
          </w:tcPr>
          <w:p w:rsidR="00066C80" w:rsidRDefault="00066C80">
            <w:pPr>
              <w:spacing w:after="0"/>
              <w:jc w:val="center"/>
              <w:rPr>
                <w:rFonts w:ascii="Calibri" w:hAnsi="Calibri"/>
              </w:rPr>
            </w:pPr>
          </w:p>
        </w:tc>
      </w:tr>
      <w:tr w:rsidR="00066C80">
        <w:trPr>
          <w:trHeight w:val="787"/>
        </w:trPr>
        <w:tc>
          <w:tcPr>
            <w:tcW w:w="2303"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rPr>
                <w:rFonts w:ascii="Calibri" w:hAnsi="Calibri"/>
              </w:rPr>
            </w:pPr>
          </w:p>
        </w:tc>
        <w:tc>
          <w:tcPr>
            <w:tcW w:w="1666" w:type="dxa"/>
            <w:tcBorders>
              <w:top w:val="single" w:sz="8" w:space="0" w:color="000000"/>
              <w:left w:val="single" w:sz="4" w:space="0" w:color="000000"/>
              <w:bottom w:val="single" w:sz="8" w:space="0" w:color="000000"/>
            </w:tcBorders>
            <w:shd w:val="clear" w:color="auto" w:fill="FFFFFF"/>
            <w:vAlign w:val="center"/>
          </w:tcPr>
          <w:p w:rsidR="00066C80" w:rsidRDefault="00066C80">
            <w:pPr>
              <w:spacing w:after="0" w:line="100" w:lineRule="atLeast"/>
              <w:jc w:val="center"/>
              <w:rPr>
                <w:rFonts w:ascii="Calibri" w:hAnsi="Calibri"/>
              </w:rPr>
            </w:pPr>
          </w:p>
        </w:tc>
        <w:tc>
          <w:tcPr>
            <w:tcW w:w="2125" w:type="dxa"/>
            <w:tcBorders>
              <w:top w:val="single" w:sz="8" w:space="0" w:color="000000"/>
              <w:left w:val="single" w:sz="4" w:space="0" w:color="000000"/>
              <w:bottom w:val="single" w:sz="8" w:space="0" w:color="000000"/>
            </w:tcBorders>
            <w:shd w:val="clear" w:color="auto" w:fill="FFFFFF"/>
          </w:tcPr>
          <w:p w:rsidR="00066C80" w:rsidRDefault="00066C80">
            <w:pPr>
              <w:spacing w:after="0"/>
              <w:jc w:val="center"/>
              <w:rPr>
                <w:rFonts w:ascii="Calibri" w:hAnsi="Calibri"/>
              </w:rPr>
            </w:pPr>
          </w:p>
        </w:tc>
        <w:tc>
          <w:tcPr>
            <w:tcW w:w="1134" w:type="dxa"/>
            <w:tcBorders>
              <w:top w:val="single" w:sz="8" w:space="0" w:color="000000"/>
              <w:left w:val="single" w:sz="4" w:space="0" w:color="000000"/>
              <w:bottom w:val="single" w:sz="8" w:space="0" w:color="000000"/>
            </w:tcBorders>
            <w:shd w:val="clear" w:color="auto" w:fill="FFFFFF"/>
          </w:tcPr>
          <w:p w:rsidR="00066C80" w:rsidRDefault="00066C80">
            <w:pPr>
              <w:spacing w:after="0"/>
              <w:jc w:val="center"/>
              <w:rPr>
                <w:rFonts w:ascii="Calibri" w:hAnsi="Calibri"/>
              </w:rPr>
            </w:pPr>
          </w:p>
        </w:tc>
        <w:tc>
          <w:tcPr>
            <w:tcW w:w="3120" w:type="dxa"/>
            <w:tcBorders>
              <w:top w:val="single" w:sz="8" w:space="0" w:color="000000"/>
              <w:left w:val="single" w:sz="4" w:space="0" w:color="000000"/>
              <w:bottom w:val="single" w:sz="8" w:space="0" w:color="000000"/>
              <w:right w:val="single" w:sz="4" w:space="0" w:color="000000"/>
            </w:tcBorders>
            <w:shd w:val="clear" w:color="auto" w:fill="FFFFFF"/>
          </w:tcPr>
          <w:p w:rsidR="00066C80" w:rsidRDefault="00066C80">
            <w:pPr>
              <w:spacing w:after="0"/>
              <w:jc w:val="center"/>
              <w:rPr>
                <w:rFonts w:ascii="Calibri" w:hAnsi="Calibri"/>
              </w:rPr>
            </w:pPr>
          </w:p>
        </w:tc>
      </w:tr>
    </w:tbl>
    <w:p w:rsidR="00066C80" w:rsidRDefault="00066C80">
      <w:pPr>
        <w:pStyle w:val="Titolo2"/>
        <w:jc w:val="left"/>
        <w:rPr>
          <w:rFonts w:ascii="Calibri" w:eastAsia="SimSun" w:hAnsi="Calibri" w:cs="Times New Roman"/>
          <w:b/>
          <w:szCs w:val="24"/>
        </w:rPr>
      </w:pPr>
    </w:p>
    <w:p w:rsidR="0053492D" w:rsidRDefault="0053492D" w:rsidP="00F37994">
      <w:pPr>
        <w:suppressAutoHyphens w:val="0"/>
        <w:spacing w:after="0" w:line="100" w:lineRule="atLeast"/>
        <w:jc w:val="both"/>
        <w:rPr>
          <w:rFonts w:ascii="Calibri" w:eastAsia="Times New Roman" w:hAnsi="Calibri" w:cs="Calibri"/>
          <w:bCs/>
          <w:color w:val="FF0000"/>
          <w:sz w:val="23"/>
          <w:szCs w:val="23"/>
          <w:lang w:eastAsia="ar-SA" w:bidi="ar-SA"/>
        </w:rPr>
      </w:pPr>
    </w:p>
    <w:p w:rsidR="00F37994" w:rsidRPr="0053492D" w:rsidRDefault="0053492D" w:rsidP="00F37994">
      <w:pPr>
        <w:suppressAutoHyphens w:val="0"/>
        <w:spacing w:after="0" w:line="100" w:lineRule="atLeast"/>
        <w:jc w:val="both"/>
        <w:rPr>
          <w:rFonts w:ascii="Calibri" w:hAnsi="Calibri" w:cs="Times New Roman"/>
          <w:b/>
        </w:rPr>
      </w:pPr>
      <w:r w:rsidRPr="0053492D">
        <w:rPr>
          <w:rFonts w:ascii="Calibri" w:hAnsi="Calibri" w:cs="Times New Roman"/>
          <w:b/>
        </w:rPr>
        <w:t>PRECISARE INOLTRE:</w:t>
      </w:r>
    </w:p>
    <w:p w:rsidR="0053492D" w:rsidRPr="00F37994" w:rsidRDefault="0053492D" w:rsidP="00F37994">
      <w:pPr>
        <w:suppressAutoHyphens w:val="0"/>
        <w:spacing w:after="0" w:line="100" w:lineRule="atLeast"/>
        <w:jc w:val="both"/>
        <w:rPr>
          <w:rFonts w:ascii="Calibri" w:eastAsia="Times New Roman" w:hAnsi="Calibri" w:cs="Calibri"/>
          <w:bCs/>
          <w:color w:val="FF0000"/>
          <w:sz w:val="23"/>
          <w:szCs w:val="23"/>
          <w:lang w:eastAsia="ar-SA" w:bidi="ar-SA"/>
        </w:rPr>
      </w:pPr>
    </w:p>
    <w:p w:rsidR="00F37994" w:rsidRPr="00F37994" w:rsidRDefault="00F37994" w:rsidP="0053492D">
      <w:pPr>
        <w:numPr>
          <w:ilvl w:val="0"/>
          <w:numId w:val="3"/>
        </w:numPr>
        <w:suppressAutoHyphens w:val="0"/>
        <w:spacing w:after="0" w:line="100" w:lineRule="atLeast"/>
        <w:jc w:val="both"/>
        <w:rPr>
          <w:rFonts w:ascii="Calibri" w:eastAsia="Times New Roman" w:hAnsi="Calibri" w:cs="Calibri"/>
          <w:bCs/>
          <w:sz w:val="23"/>
          <w:szCs w:val="23"/>
          <w:lang w:eastAsia="ar-SA" w:bidi="ar-SA"/>
        </w:rPr>
      </w:pPr>
      <w:r w:rsidRPr="00F37994">
        <w:rPr>
          <w:rFonts w:ascii="Calibri" w:eastAsia="Times New Roman" w:hAnsi="Calibri" w:cs="Calibri"/>
          <w:b/>
          <w:bCs/>
          <w:szCs w:val="23"/>
          <w:lang w:eastAsia="ar-SA" w:bidi="ar-SA"/>
        </w:rPr>
        <w:t>metodologie didattiche</w:t>
      </w:r>
      <w:r w:rsidRPr="00F37994">
        <w:rPr>
          <w:rFonts w:ascii="Calibri" w:eastAsia="Times New Roman" w:hAnsi="Calibri" w:cs="Calibri"/>
          <w:bCs/>
          <w:sz w:val="23"/>
          <w:szCs w:val="23"/>
          <w:lang w:eastAsia="ar-SA" w:bidi="ar-SA"/>
        </w:rPr>
        <w:t xml:space="preserve"> utilizzate, con particolare riferimento all’insegnamento e valutazione per competenze attraverso compiti di realtà o autentici o situazioni problema, lezioni dirette, lezioni sperimentali-induttive, ricerche in rete,  simulazioni, attività aziendali ecc…)</w:t>
      </w:r>
    </w:p>
    <w:p w:rsidR="00F37994" w:rsidRPr="00F37994" w:rsidRDefault="00F37994" w:rsidP="0053492D">
      <w:pPr>
        <w:numPr>
          <w:ilvl w:val="0"/>
          <w:numId w:val="3"/>
        </w:numPr>
        <w:suppressAutoHyphens w:val="0"/>
        <w:spacing w:after="0" w:line="100" w:lineRule="atLeast"/>
        <w:jc w:val="both"/>
        <w:rPr>
          <w:rFonts w:ascii="Calibri" w:eastAsia="Times New Roman" w:hAnsi="Calibri" w:cs="Calibri"/>
          <w:bCs/>
          <w:sz w:val="23"/>
          <w:szCs w:val="23"/>
          <w:lang w:eastAsia="ar-SA" w:bidi="ar-SA"/>
        </w:rPr>
      </w:pPr>
      <w:r w:rsidRPr="00F37994">
        <w:rPr>
          <w:rFonts w:ascii="Calibri" w:eastAsia="Times New Roman" w:hAnsi="Calibri" w:cs="Calibri"/>
          <w:b/>
          <w:bCs/>
          <w:szCs w:val="23"/>
          <w:lang w:eastAsia="ar-SA" w:bidi="ar-SA"/>
        </w:rPr>
        <w:t>ambienti di apprendimento</w:t>
      </w:r>
      <w:r w:rsidRPr="00F37994">
        <w:rPr>
          <w:rFonts w:ascii="Calibri" w:eastAsia="Times New Roman" w:hAnsi="Calibri" w:cs="Calibri"/>
          <w:bCs/>
          <w:sz w:val="23"/>
          <w:szCs w:val="23"/>
          <w:lang w:eastAsia="ar-SA" w:bidi="ar-SA"/>
        </w:rPr>
        <w:t xml:space="preserve"> utilizzati (fisici e/o digitali) e loro frequenza di utilizzo (dotazione e sistemazione della classe, tipologia laboratori, cantieri aziendali ecc…);</w:t>
      </w:r>
    </w:p>
    <w:p w:rsidR="00F37994" w:rsidRPr="00F37994" w:rsidRDefault="00F37994" w:rsidP="0053492D">
      <w:pPr>
        <w:numPr>
          <w:ilvl w:val="0"/>
          <w:numId w:val="3"/>
        </w:numPr>
        <w:suppressAutoHyphens w:val="0"/>
        <w:spacing w:after="0" w:line="100" w:lineRule="atLeast"/>
        <w:jc w:val="both"/>
        <w:rPr>
          <w:rFonts w:ascii="Calibri" w:eastAsia="Times New Roman" w:hAnsi="Calibri" w:cs="Calibri"/>
          <w:bCs/>
          <w:sz w:val="23"/>
          <w:szCs w:val="23"/>
          <w:lang w:eastAsia="ar-SA" w:bidi="ar-SA"/>
        </w:rPr>
      </w:pPr>
      <w:r w:rsidRPr="00F37994">
        <w:rPr>
          <w:rFonts w:ascii="Calibri" w:eastAsia="Times New Roman" w:hAnsi="Calibri" w:cs="Calibri"/>
          <w:b/>
          <w:bCs/>
          <w:szCs w:val="23"/>
          <w:lang w:eastAsia="ar-SA" w:bidi="ar-SA"/>
        </w:rPr>
        <w:t>tempi</w:t>
      </w:r>
      <w:r w:rsidRPr="00F37994">
        <w:rPr>
          <w:rFonts w:ascii="Calibri" w:eastAsia="Times New Roman" w:hAnsi="Calibri" w:cs="Calibri"/>
          <w:bCs/>
          <w:sz w:val="23"/>
          <w:szCs w:val="23"/>
          <w:lang w:eastAsia="ar-SA" w:bidi="ar-SA"/>
        </w:rPr>
        <w:t xml:space="preserve"> del percorso formativo;</w:t>
      </w:r>
    </w:p>
    <w:p w:rsidR="00F37994" w:rsidRDefault="00F37994" w:rsidP="0053492D">
      <w:pPr>
        <w:numPr>
          <w:ilvl w:val="0"/>
          <w:numId w:val="3"/>
        </w:numPr>
        <w:suppressAutoHyphens w:val="0"/>
        <w:spacing w:after="0" w:line="100" w:lineRule="atLeast"/>
        <w:jc w:val="both"/>
        <w:rPr>
          <w:rFonts w:ascii="Calibri" w:eastAsia="Times New Roman" w:hAnsi="Calibri" w:cs="Calibri"/>
          <w:b/>
          <w:bCs/>
          <w:szCs w:val="23"/>
          <w:lang w:eastAsia="ar-SA" w:bidi="ar-SA"/>
        </w:rPr>
      </w:pPr>
      <w:r w:rsidRPr="00F37994">
        <w:rPr>
          <w:rFonts w:ascii="Calibri" w:eastAsia="Times New Roman" w:hAnsi="Calibri" w:cs="Calibri"/>
          <w:b/>
          <w:bCs/>
          <w:szCs w:val="23"/>
          <w:lang w:eastAsia="ar-SA" w:bidi="ar-SA"/>
        </w:rPr>
        <w:t>criteri di valutazione</w:t>
      </w:r>
      <w:r w:rsidRPr="00F37994">
        <w:rPr>
          <w:rFonts w:ascii="Calibri" w:eastAsia="Times New Roman" w:hAnsi="Calibri" w:cs="Calibri"/>
          <w:bCs/>
          <w:sz w:val="23"/>
          <w:szCs w:val="23"/>
          <w:lang w:eastAsia="ar-SA" w:bidi="ar-SA"/>
        </w:rPr>
        <w:t xml:space="preserve"> (inserire o fare riferimento alle rubriche/ai criteri deliberati dal Collegio dei Docenti) e a </w:t>
      </w:r>
      <w:r w:rsidRPr="00F37994">
        <w:rPr>
          <w:rFonts w:ascii="Calibri" w:eastAsia="Times New Roman" w:hAnsi="Calibri" w:cs="Calibri"/>
          <w:b/>
          <w:bCs/>
          <w:szCs w:val="23"/>
          <w:lang w:eastAsia="ar-SA" w:bidi="ar-SA"/>
        </w:rPr>
        <w:t>come si è considerato nel voto numerico il contributo della voce “Processo formativo”.</w:t>
      </w:r>
    </w:p>
    <w:p w:rsidR="004B5E96" w:rsidRDefault="004B5E96" w:rsidP="004B5E96">
      <w:pPr>
        <w:suppressAutoHyphens w:val="0"/>
        <w:spacing w:after="0" w:line="100" w:lineRule="atLeast"/>
        <w:jc w:val="both"/>
        <w:rPr>
          <w:rFonts w:ascii="Calibri" w:eastAsia="Times New Roman" w:hAnsi="Calibri" w:cs="Calibri"/>
          <w:b/>
          <w:bCs/>
          <w:szCs w:val="23"/>
          <w:lang w:eastAsia="ar-SA" w:bidi="ar-SA"/>
        </w:rPr>
      </w:pPr>
    </w:p>
    <w:p w:rsidR="004B5E96" w:rsidRDefault="004B5E96" w:rsidP="004B5E96">
      <w:pPr>
        <w:pStyle w:val="NormaleWeb"/>
        <w:spacing w:after="0"/>
        <w:rPr>
          <w:rFonts w:ascii="Calibri" w:hAnsi="Calibri" w:cs="Calibri"/>
          <w:b/>
          <w:bCs/>
        </w:rPr>
      </w:pPr>
      <w:r>
        <w:rPr>
          <w:rFonts w:ascii="Calibri" w:hAnsi="Calibri" w:cs="Calibri"/>
          <w:b/>
          <w:bCs/>
        </w:rPr>
        <w:t>……………………………………………………..</w:t>
      </w:r>
    </w:p>
    <w:p w:rsidR="004B5E96" w:rsidRPr="00F37994" w:rsidRDefault="004B5E96" w:rsidP="004B5E96">
      <w:pPr>
        <w:suppressAutoHyphens w:val="0"/>
        <w:spacing w:after="0" w:line="100" w:lineRule="atLeast"/>
        <w:jc w:val="both"/>
        <w:rPr>
          <w:rFonts w:ascii="Calibri" w:eastAsia="Times New Roman" w:hAnsi="Calibri" w:cs="Calibri"/>
          <w:b/>
          <w:bCs/>
          <w:szCs w:val="23"/>
          <w:lang w:eastAsia="ar-SA" w:bidi="ar-SA"/>
        </w:rPr>
      </w:pPr>
    </w:p>
    <w:p w:rsidR="00066C80" w:rsidRDefault="00066C80">
      <w:pPr>
        <w:pStyle w:val="Titolo2"/>
        <w:tabs>
          <w:tab w:val="left" w:pos="0"/>
        </w:tabs>
        <w:ind w:left="0" w:firstLine="0"/>
        <w:jc w:val="left"/>
        <w:rPr>
          <w:rFonts w:ascii="Calibri" w:eastAsia="SimSun" w:hAnsi="Calibri" w:cs="Times New Roman"/>
          <w:b/>
          <w:szCs w:val="24"/>
        </w:rPr>
      </w:pPr>
    </w:p>
    <w:p w:rsidR="00066C80" w:rsidRDefault="0053492D" w:rsidP="0053492D">
      <w:pPr>
        <w:pStyle w:val="Titolo2"/>
        <w:tabs>
          <w:tab w:val="left" w:pos="0"/>
        </w:tabs>
        <w:ind w:left="0" w:firstLine="0"/>
        <w:jc w:val="left"/>
        <w:rPr>
          <w:rFonts w:ascii="Calibri" w:hAnsi="Calibri" w:cs="Times New Roman"/>
          <w:b/>
        </w:rPr>
      </w:pPr>
      <w:r>
        <w:rPr>
          <w:rFonts w:ascii="Calibri" w:eastAsia="SimSun" w:hAnsi="Calibri" w:cs="Times New Roman"/>
          <w:b/>
          <w:szCs w:val="24"/>
        </w:rPr>
        <w:t xml:space="preserve">PRECISARE </w:t>
      </w:r>
      <w:r w:rsidR="00066C80">
        <w:rPr>
          <w:rFonts w:ascii="Calibri" w:eastAsia="SimSun" w:hAnsi="Calibri" w:cs="Times New Roman"/>
          <w:b/>
          <w:szCs w:val="24"/>
        </w:rPr>
        <w:t>ATTIVITÀ, PERCORSI E PROGETTI SVOLTI NELL’AMBITO DI CITTADINANZA E COSTITUZIONE</w:t>
      </w:r>
    </w:p>
    <w:p w:rsidR="00066C80" w:rsidRDefault="00066C80">
      <w:pPr>
        <w:rPr>
          <w:rFonts w:ascii="Calibri" w:hAnsi="Calibri" w:cs="Times New Roman"/>
          <w:b/>
        </w:rPr>
      </w:pPr>
    </w:p>
    <w:p w:rsidR="00066C80" w:rsidRDefault="00066C80">
      <w:pPr>
        <w:rPr>
          <w:rFonts w:ascii="Calibri" w:hAnsi="Calibri"/>
        </w:rPr>
      </w:pPr>
      <w:r>
        <w:rPr>
          <w:rFonts w:ascii="Calibri" w:hAnsi="Calibri"/>
        </w:rPr>
        <w:t>Il Consiglio di classe ha realizzato, in coerenza con gli obiettivi del PTOF e della C.M. n. 86/2010, le seguenti attività per l’acquisizione delle competenze di Cittadinanza e Costituzione:</w:t>
      </w:r>
    </w:p>
    <w:p w:rsidR="00066C80" w:rsidRDefault="00066C80">
      <w:pPr>
        <w:rPr>
          <w:rFonts w:ascii="Calibri" w:hAnsi="Calibri"/>
        </w:rPr>
      </w:pPr>
    </w:p>
    <w:tbl>
      <w:tblPr>
        <w:tblW w:w="0" w:type="auto"/>
        <w:tblInd w:w="-274" w:type="dxa"/>
        <w:tblLayout w:type="fixed"/>
        <w:tblCellMar>
          <w:left w:w="10" w:type="dxa"/>
          <w:right w:w="10" w:type="dxa"/>
        </w:tblCellMar>
        <w:tblLook w:val="0000" w:firstRow="0" w:lastRow="0" w:firstColumn="0" w:lastColumn="0" w:noHBand="0" w:noVBand="0"/>
      </w:tblPr>
      <w:tblGrid>
        <w:gridCol w:w="3159"/>
        <w:gridCol w:w="2581"/>
        <w:gridCol w:w="2318"/>
        <w:gridCol w:w="2290"/>
      </w:tblGrid>
      <w:tr w:rsidR="00066C80">
        <w:tc>
          <w:tcPr>
            <w:tcW w:w="3159" w:type="dxa"/>
            <w:tcBorders>
              <w:top w:val="single" w:sz="4" w:space="0" w:color="000000"/>
              <w:left w:val="single" w:sz="4" w:space="0" w:color="000000"/>
              <w:bottom w:val="single" w:sz="4" w:space="0" w:color="000000"/>
            </w:tcBorders>
            <w:shd w:val="clear" w:color="auto" w:fill="FFFFFF"/>
            <w:vAlign w:val="center"/>
          </w:tcPr>
          <w:p w:rsidR="00066C80" w:rsidRDefault="00066C80">
            <w:pPr>
              <w:jc w:val="center"/>
              <w:rPr>
                <w:rFonts w:ascii="Calibri" w:hAnsi="Calibri"/>
                <w:b/>
              </w:rPr>
            </w:pPr>
            <w:r>
              <w:rPr>
                <w:rFonts w:ascii="Calibri" w:hAnsi="Calibri"/>
                <w:b/>
              </w:rPr>
              <w:t>Titolo</w:t>
            </w:r>
          </w:p>
        </w:tc>
        <w:tc>
          <w:tcPr>
            <w:tcW w:w="2581" w:type="dxa"/>
            <w:tcBorders>
              <w:top w:val="single" w:sz="4" w:space="0" w:color="000000"/>
              <w:left w:val="single" w:sz="4" w:space="0" w:color="000000"/>
              <w:bottom w:val="single" w:sz="4" w:space="0" w:color="000000"/>
            </w:tcBorders>
            <w:shd w:val="clear" w:color="auto" w:fill="FFFFFF"/>
            <w:vAlign w:val="center"/>
          </w:tcPr>
          <w:p w:rsidR="00066C80" w:rsidRDefault="00066C80">
            <w:pPr>
              <w:jc w:val="center"/>
              <w:rPr>
                <w:rFonts w:ascii="Calibri" w:hAnsi="Calibri"/>
                <w:b/>
              </w:rPr>
            </w:pPr>
            <w:r>
              <w:rPr>
                <w:rFonts w:ascii="Calibri" w:hAnsi="Calibri"/>
                <w:b/>
              </w:rPr>
              <w:t>Breve descrizione del progetto</w:t>
            </w:r>
          </w:p>
        </w:tc>
        <w:tc>
          <w:tcPr>
            <w:tcW w:w="2318" w:type="dxa"/>
            <w:tcBorders>
              <w:top w:val="single" w:sz="4" w:space="0" w:color="000000"/>
              <w:left w:val="single" w:sz="4" w:space="0" w:color="000000"/>
              <w:bottom w:val="single" w:sz="4" w:space="0" w:color="000000"/>
            </w:tcBorders>
            <w:shd w:val="clear" w:color="auto" w:fill="FFFFFF"/>
            <w:vAlign w:val="center"/>
          </w:tcPr>
          <w:p w:rsidR="00066C80" w:rsidRDefault="00066C80">
            <w:pPr>
              <w:jc w:val="center"/>
              <w:rPr>
                <w:rFonts w:ascii="Calibri" w:hAnsi="Calibri"/>
                <w:b/>
              </w:rPr>
            </w:pPr>
            <w:r>
              <w:rPr>
                <w:rFonts w:ascii="Calibri" w:hAnsi="Calibri"/>
                <w:b/>
              </w:rPr>
              <w:t xml:space="preserve">Attività svolte, durata, </w:t>
            </w:r>
            <w:r w:rsidRPr="00655426">
              <w:rPr>
                <w:rFonts w:ascii="Calibri" w:hAnsi="Calibri"/>
                <w:b/>
              </w:rPr>
              <w:t>discipline/soggetti</w:t>
            </w:r>
            <w:r>
              <w:rPr>
                <w:rFonts w:ascii="Calibri" w:hAnsi="Calibri"/>
                <w:b/>
              </w:rPr>
              <w:t xml:space="preserve"> coinvolti</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Default="00066C80">
            <w:pPr>
              <w:jc w:val="center"/>
            </w:pPr>
            <w:r>
              <w:rPr>
                <w:rFonts w:ascii="Calibri" w:hAnsi="Calibri"/>
                <w:b/>
              </w:rPr>
              <w:t>Competenze acquisite</w:t>
            </w:r>
          </w:p>
        </w:tc>
      </w:tr>
      <w:tr w:rsidR="00066C80">
        <w:tc>
          <w:tcPr>
            <w:tcW w:w="3159"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strike/>
              </w:rPr>
            </w:pPr>
          </w:p>
        </w:tc>
        <w:tc>
          <w:tcPr>
            <w:tcW w:w="2581"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rPr>
            </w:pPr>
          </w:p>
        </w:tc>
        <w:tc>
          <w:tcPr>
            <w:tcW w:w="2318"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rPr>
            </w:pP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rPr>
                <w:rFonts w:ascii="Calibri" w:hAnsi="Calibri"/>
              </w:rPr>
            </w:pPr>
          </w:p>
        </w:tc>
      </w:tr>
      <w:tr w:rsidR="00066C80">
        <w:tc>
          <w:tcPr>
            <w:tcW w:w="3159"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strike/>
              </w:rPr>
            </w:pPr>
          </w:p>
        </w:tc>
        <w:tc>
          <w:tcPr>
            <w:tcW w:w="2581"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b/>
              </w:rPr>
            </w:pPr>
          </w:p>
        </w:tc>
        <w:tc>
          <w:tcPr>
            <w:tcW w:w="2318"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rPr>
            </w:pP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rPr>
                <w:rFonts w:ascii="Calibri" w:hAnsi="Calibri"/>
              </w:rPr>
            </w:pPr>
          </w:p>
        </w:tc>
      </w:tr>
    </w:tbl>
    <w:p w:rsidR="00066C80" w:rsidRDefault="00066C80">
      <w:pPr>
        <w:spacing w:after="0"/>
        <w:jc w:val="both"/>
        <w:rPr>
          <w:rFonts w:ascii="Calibri" w:hAnsi="Calibri"/>
        </w:rPr>
      </w:pPr>
    </w:p>
    <w:p w:rsidR="00066C80" w:rsidRDefault="00066C80">
      <w:pPr>
        <w:spacing w:after="0"/>
        <w:jc w:val="both"/>
        <w:rPr>
          <w:rFonts w:ascii="Calibri" w:hAnsi="Calibri"/>
        </w:rPr>
      </w:pPr>
    </w:p>
    <w:p w:rsidR="00066C80" w:rsidRPr="00895AE9" w:rsidRDefault="0053492D" w:rsidP="00554049">
      <w:pPr>
        <w:ind w:left="-284"/>
        <w:rPr>
          <w:rFonts w:ascii="Calibri" w:hAnsi="Calibri"/>
        </w:rPr>
      </w:pPr>
      <w:r>
        <w:rPr>
          <w:rStyle w:val="Titolo2Carattere"/>
          <w:rFonts w:ascii="Calibri" w:eastAsia="Calibri" w:hAnsi="Calibri"/>
          <w:b/>
          <w:szCs w:val="24"/>
        </w:rPr>
        <w:t xml:space="preserve">PRECISARE </w:t>
      </w:r>
      <w:r w:rsidR="00066C80" w:rsidRPr="00895AE9">
        <w:rPr>
          <w:rStyle w:val="Titolo2Carattere"/>
          <w:rFonts w:ascii="Calibri" w:eastAsia="Calibri" w:hAnsi="Calibri"/>
          <w:b/>
          <w:szCs w:val="24"/>
        </w:rPr>
        <w:t>PERCORSO/I PER LE COMPETENZE TRASVERSALI E PER L'ORIENTAMENTO NEL</w:t>
      </w:r>
      <w:r w:rsidR="00895AE9">
        <w:rPr>
          <w:rStyle w:val="Titolo2Carattere"/>
          <w:rFonts w:ascii="Calibri" w:eastAsia="Calibri" w:hAnsi="Calibri"/>
          <w:b/>
          <w:szCs w:val="24"/>
        </w:rPr>
        <w:t xml:space="preserve"> </w:t>
      </w:r>
      <w:r w:rsidR="00066C80" w:rsidRPr="00895AE9">
        <w:rPr>
          <w:rStyle w:val="Titolo2Carattere"/>
          <w:rFonts w:ascii="Calibri" w:eastAsia="Calibri" w:hAnsi="Calibri"/>
          <w:b/>
          <w:szCs w:val="24"/>
        </w:rPr>
        <w:t>TRIENNIO</w:t>
      </w:r>
    </w:p>
    <w:p w:rsidR="00066C80" w:rsidRDefault="00066C80">
      <w:pPr>
        <w:rPr>
          <w:rFonts w:ascii="Calibri" w:hAnsi="Calibri"/>
        </w:rPr>
      </w:pPr>
    </w:p>
    <w:tbl>
      <w:tblPr>
        <w:tblW w:w="0" w:type="auto"/>
        <w:tblInd w:w="-274" w:type="dxa"/>
        <w:tblLayout w:type="fixed"/>
        <w:tblCellMar>
          <w:left w:w="10" w:type="dxa"/>
          <w:right w:w="10" w:type="dxa"/>
        </w:tblCellMar>
        <w:tblLook w:val="0000" w:firstRow="0" w:lastRow="0" w:firstColumn="0" w:lastColumn="0" w:noHBand="0" w:noVBand="0"/>
      </w:tblPr>
      <w:tblGrid>
        <w:gridCol w:w="2268"/>
        <w:gridCol w:w="1842"/>
        <w:gridCol w:w="1841"/>
        <w:gridCol w:w="2268"/>
        <w:gridCol w:w="2130"/>
      </w:tblGrid>
      <w:tr w:rsidR="00066C80">
        <w:tc>
          <w:tcPr>
            <w:tcW w:w="2268" w:type="dxa"/>
            <w:tcBorders>
              <w:top w:val="single" w:sz="4" w:space="0" w:color="000000"/>
              <w:left w:val="single" w:sz="4" w:space="0" w:color="000000"/>
              <w:bottom w:val="single" w:sz="4" w:space="0" w:color="000000"/>
            </w:tcBorders>
            <w:shd w:val="clear" w:color="auto" w:fill="FFFFFF"/>
            <w:vAlign w:val="center"/>
          </w:tcPr>
          <w:p w:rsidR="00066C80" w:rsidRDefault="00066C80">
            <w:pPr>
              <w:tabs>
                <w:tab w:val="left" w:pos="4005"/>
              </w:tabs>
              <w:spacing w:after="0" w:line="100" w:lineRule="atLeast"/>
              <w:jc w:val="center"/>
              <w:rPr>
                <w:rFonts w:ascii="Calibri" w:eastAsia="Times New Roman" w:hAnsi="Calibri"/>
                <w:b/>
                <w:color w:val="000000"/>
              </w:rPr>
            </w:pPr>
            <w:r>
              <w:rPr>
                <w:rFonts w:ascii="Calibri" w:eastAsia="Times New Roman" w:hAnsi="Calibri"/>
                <w:b/>
                <w:color w:val="000000"/>
              </w:rPr>
              <w:t>Titolo e descrizione  del percorso triennale</w:t>
            </w:r>
          </w:p>
        </w:tc>
        <w:tc>
          <w:tcPr>
            <w:tcW w:w="1842" w:type="dxa"/>
            <w:tcBorders>
              <w:top w:val="single" w:sz="4" w:space="0" w:color="000000"/>
              <w:left w:val="single" w:sz="4" w:space="0" w:color="000000"/>
              <w:bottom w:val="single" w:sz="4" w:space="0" w:color="000000"/>
            </w:tcBorders>
            <w:shd w:val="clear" w:color="auto" w:fill="FFFFFF"/>
            <w:vAlign w:val="center"/>
          </w:tcPr>
          <w:p w:rsidR="00066C80" w:rsidRDefault="00066C80">
            <w:pPr>
              <w:tabs>
                <w:tab w:val="left" w:pos="4005"/>
              </w:tabs>
              <w:spacing w:after="0" w:line="100" w:lineRule="atLeast"/>
              <w:jc w:val="center"/>
              <w:rPr>
                <w:rFonts w:ascii="Calibri" w:eastAsia="Times New Roman" w:hAnsi="Calibri"/>
                <w:b/>
                <w:color w:val="000000"/>
              </w:rPr>
            </w:pPr>
            <w:r>
              <w:rPr>
                <w:rFonts w:ascii="Calibri" w:eastAsia="Times New Roman" w:hAnsi="Calibri"/>
                <w:b/>
                <w:color w:val="000000"/>
              </w:rPr>
              <w:t>Ente partner e soggetti coinvolti</w:t>
            </w:r>
          </w:p>
        </w:tc>
        <w:tc>
          <w:tcPr>
            <w:tcW w:w="1841" w:type="dxa"/>
            <w:tcBorders>
              <w:top w:val="single" w:sz="4" w:space="0" w:color="000000"/>
              <w:left w:val="single" w:sz="4" w:space="0" w:color="000000"/>
              <w:bottom w:val="single" w:sz="4" w:space="0" w:color="000000"/>
            </w:tcBorders>
            <w:shd w:val="clear" w:color="auto" w:fill="FFFFFF"/>
            <w:vAlign w:val="center"/>
          </w:tcPr>
          <w:p w:rsidR="00066C80" w:rsidRDefault="00066C80">
            <w:pPr>
              <w:tabs>
                <w:tab w:val="left" w:pos="4005"/>
              </w:tabs>
              <w:spacing w:after="0" w:line="100" w:lineRule="atLeast"/>
              <w:jc w:val="center"/>
              <w:rPr>
                <w:rFonts w:ascii="Calibri" w:eastAsia="Times New Roman" w:hAnsi="Calibri"/>
                <w:b/>
                <w:color w:val="000000"/>
              </w:rPr>
            </w:pPr>
            <w:r>
              <w:rPr>
                <w:rFonts w:ascii="Calibri" w:eastAsia="Times New Roman" w:hAnsi="Calibri"/>
                <w:b/>
                <w:color w:val="000000"/>
              </w:rPr>
              <w:t>Descrizione delle attività svolte</w:t>
            </w:r>
          </w:p>
        </w:tc>
        <w:tc>
          <w:tcPr>
            <w:tcW w:w="2268" w:type="dxa"/>
            <w:tcBorders>
              <w:top w:val="single" w:sz="4" w:space="0" w:color="000000"/>
              <w:left w:val="single" w:sz="4" w:space="0" w:color="000000"/>
              <w:bottom w:val="single" w:sz="4" w:space="0" w:color="000000"/>
            </w:tcBorders>
            <w:shd w:val="clear" w:color="auto" w:fill="FFFFFF"/>
            <w:vAlign w:val="center"/>
          </w:tcPr>
          <w:p w:rsidR="00066C80" w:rsidRDefault="00066C80">
            <w:pPr>
              <w:tabs>
                <w:tab w:val="left" w:pos="4005"/>
              </w:tabs>
              <w:spacing w:after="0" w:line="100" w:lineRule="atLeast"/>
              <w:jc w:val="center"/>
              <w:rPr>
                <w:rFonts w:ascii="Calibri" w:eastAsia="Times New Roman" w:hAnsi="Calibri"/>
                <w:b/>
                <w:color w:val="000000"/>
              </w:rPr>
            </w:pPr>
            <w:r>
              <w:rPr>
                <w:rFonts w:ascii="Calibri" w:eastAsia="Times New Roman" w:hAnsi="Calibri"/>
                <w:b/>
                <w:color w:val="000000"/>
              </w:rPr>
              <w:t>Competenze EQF e di cittadinanza acquisite</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Default="00066C80">
            <w:pPr>
              <w:tabs>
                <w:tab w:val="left" w:pos="4005"/>
              </w:tabs>
              <w:spacing w:after="0" w:line="100" w:lineRule="atLeast"/>
            </w:pPr>
            <w:r>
              <w:rPr>
                <w:rFonts w:ascii="Calibri" w:eastAsia="Times New Roman" w:hAnsi="Calibri"/>
                <w:b/>
                <w:color w:val="000000"/>
              </w:rPr>
              <w:t>Percezione della qualità e della validità del progetto da parte dello studente</w:t>
            </w:r>
          </w:p>
        </w:tc>
      </w:tr>
      <w:tr w:rsidR="00066C80">
        <w:tc>
          <w:tcPr>
            <w:tcW w:w="2268" w:type="dxa"/>
            <w:tcBorders>
              <w:top w:val="single" w:sz="4" w:space="0" w:color="000000"/>
              <w:left w:val="single" w:sz="4" w:space="0" w:color="000000"/>
              <w:bottom w:val="single" w:sz="4" w:space="0" w:color="000000"/>
            </w:tcBorders>
            <w:shd w:val="clear" w:color="auto" w:fill="FFFFFF"/>
          </w:tcPr>
          <w:p w:rsidR="00066C80" w:rsidRDefault="00066C80">
            <w:pPr>
              <w:tabs>
                <w:tab w:val="left" w:pos="4005"/>
              </w:tabs>
              <w:spacing w:after="0" w:line="100" w:lineRule="atLeast"/>
              <w:rPr>
                <w:rFonts w:ascii="Calibri" w:eastAsia="Times New Roman" w:hAnsi="Calibri"/>
                <w:b/>
                <w:color w:val="000000"/>
              </w:rPr>
            </w:pPr>
          </w:p>
        </w:tc>
        <w:tc>
          <w:tcPr>
            <w:tcW w:w="1842" w:type="dxa"/>
            <w:tcBorders>
              <w:top w:val="single" w:sz="4" w:space="0" w:color="000000"/>
              <w:left w:val="single" w:sz="4" w:space="0" w:color="000000"/>
              <w:bottom w:val="single" w:sz="4" w:space="0" w:color="000000"/>
            </w:tcBorders>
            <w:shd w:val="clear" w:color="auto" w:fill="FFFFFF"/>
          </w:tcPr>
          <w:p w:rsidR="00066C80" w:rsidRDefault="00066C80">
            <w:pPr>
              <w:tabs>
                <w:tab w:val="left" w:pos="4005"/>
              </w:tabs>
              <w:spacing w:after="0" w:line="100" w:lineRule="atLeast"/>
              <w:rPr>
                <w:rFonts w:ascii="Calibri" w:eastAsia="Times New Roman" w:hAnsi="Calibri"/>
                <w:b/>
                <w:color w:val="000000"/>
              </w:rPr>
            </w:pPr>
          </w:p>
        </w:tc>
        <w:tc>
          <w:tcPr>
            <w:tcW w:w="1841" w:type="dxa"/>
            <w:tcBorders>
              <w:top w:val="single" w:sz="4" w:space="0" w:color="000000"/>
              <w:left w:val="single" w:sz="4" w:space="0" w:color="000000"/>
              <w:bottom w:val="single" w:sz="4" w:space="0" w:color="000000"/>
            </w:tcBorders>
            <w:shd w:val="clear" w:color="auto" w:fill="FFFFFF"/>
          </w:tcPr>
          <w:p w:rsidR="00066C80" w:rsidRDefault="00066C80">
            <w:pPr>
              <w:tabs>
                <w:tab w:val="left" w:pos="4005"/>
              </w:tabs>
              <w:spacing w:after="0" w:line="100" w:lineRule="atLeast"/>
              <w:rPr>
                <w:rFonts w:ascii="Calibri" w:eastAsia="Times New Roman" w:hAnsi="Calibri"/>
                <w:b/>
                <w:color w:val="000000"/>
              </w:rPr>
            </w:pPr>
          </w:p>
        </w:tc>
        <w:tc>
          <w:tcPr>
            <w:tcW w:w="2268" w:type="dxa"/>
            <w:tcBorders>
              <w:top w:val="single" w:sz="4" w:space="0" w:color="000000"/>
              <w:left w:val="single" w:sz="4" w:space="0" w:color="000000"/>
              <w:bottom w:val="single" w:sz="4" w:space="0" w:color="000000"/>
            </w:tcBorders>
            <w:shd w:val="clear" w:color="auto" w:fill="FFFFFF"/>
          </w:tcPr>
          <w:p w:rsidR="00066C80" w:rsidRDefault="00066C80">
            <w:pPr>
              <w:tabs>
                <w:tab w:val="left" w:pos="4005"/>
              </w:tabs>
              <w:spacing w:after="0" w:line="100" w:lineRule="atLeast"/>
              <w:rPr>
                <w:rFonts w:ascii="Calibri" w:eastAsia="Times New Roman" w:hAnsi="Calibri"/>
                <w:b/>
                <w:color w:val="000000"/>
              </w:rPr>
            </w:pPr>
          </w:p>
          <w:p w:rsidR="00066C80" w:rsidRDefault="00066C80">
            <w:pPr>
              <w:tabs>
                <w:tab w:val="left" w:pos="4005"/>
              </w:tabs>
              <w:spacing w:after="0" w:line="100" w:lineRule="atLeast"/>
              <w:rPr>
                <w:rFonts w:ascii="Calibri" w:eastAsia="Times New Roman" w:hAnsi="Calibri"/>
                <w:b/>
                <w:color w:val="000000"/>
              </w:rPr>
            </w:pPr>
          </w:p>
        </w:tc>
        <w:tc>
          <w:tcPr>
            <w:tcW w:w="2130"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tabs>
                <w:tab w:val="left" w:pos="4005"/>
              </w:tabs>
              <w:spacing w:after="0" w:line="100" w:lineRule="atLeast"/>
              <w:rPr>
                <w:rFonts w:ascii="Calibri" w:eastAsia="Times New Roman" w:hAnsi="Calibri"/>
                <w:b/>
                <w:color w:val="000000"/>
              </w:rPr>
            </w:pPr>
          </w:p>
        </w:tc>
      </w:tr>
    </w:tbl>
    <w:p w:rsidR="00655426" w:rsidRDefault="00655426" w:rsidP="00655426">
      <w:pPr>
        <w:pStyle w:val="Corpotesto"/>
        <w:rPr>
          <w:rFonts w:ascii="Calibri" w:eastAsia="Times New Roman" w:hAnsi="Calibri" w:cs="Times New Roman"/>
          <w:b/>
          <w:bCs/>
        </w:rPr>
      </w:pPr>
    </w:p>
    <w:p w:rsidR="00655426" w:rsidRPr="004B5E96" w:rsidRDefault="00655426" w:rsidP="004B5E96">
      <w:pPr>
        <w:pStyle w:val="Corpotesto"/>
        <w:ind w:left="-426" w:firstLine="142"/>
        <w:rPr>
          <w:rFonts w:ascii="Calibri" w:eastAsia="Times New Roman" w:hAnsi="Calibri" w:cs="Times New Roman"/>
          <w:b/>
          <w:bCs/>
          <w:sz w:val="16"/>
          <w:szCs w:val="16"/>
        </w:rPr>
      </w:pPr>
      <w:r w:rsidRPr="004B5E96">
        <w:rPr>
          <w:rFonts w:ascii="Calibri" w:eastAsia="Times New Roman" w:hAnsi="Calibri" w:cs="Times New Roman"/>
          <w:b/>
          <w:bCs/>
          <w:sz w:val="16"/>
          <w:szCs w:val="16"/>
        </w:rPr>
        <w:t>Attenzione: i dati inseriti devono essere coerenti con quelli delle presentazioni multimediali sui percorsi preparati per il colloquio dal singolo alunno.</w:t>
      </w:r>
    </w:p>
    <w:p w:rsidR="00846AD5" w:rsidRDefault="00846AD5" w:rsidP="00846AD5">
      <w:pPr>
        <w:suppressAutoHyphens w:val="0"/>
        <w:spacing w:after="0" w:line="100" w:lineRule="atLeast"/>
        <w:ind w:left="-284"/>
        <w:jc w:val="both"/>
        <w:rPr>
          <w:rFonts w:ascii="Calibri" w:hAnsi="Calibri" w:cs="Times New Roman"/>
          <w:b/>
        </w:rPr>
      </w:pPr>
    </w:p>
    <w:p w:rsidR="00846AD5" w:rsidRPr="0053492D" w:rsidRDefault="00846AD5" w:rsidP="00846AD5">
      <w:pPr>
        <w:suppressAutoHyphens w:val="0"/>
        <w:spacing w:after="0" w:line="100" w:lineRule="atLeast"/>
        <w:ind w:left="-284"/>
        <w:jc w:val="both"/>
        <w:rPr>
          <w:rFonts w:ascii="Calibri" w:eastAsia="Times New Roman" w:hAnsi="Calibri" w:cs="Calibri"/>
          <w:b/>
          <w:bCs/>
          <w:szCs w:val="23"/>
          <w:lang w:eastAsia="ar-SA" w:bidi="ar-SA"/>
        </w:rPr>
      </w:pPr>
      <w:r w:rsidRPr="0053492D">
        <w:rPr>
          <w:rFonts w:ascii="Calibri" w:hAnsi="Calibri" w:cs="Times New Roman"/>
          <w:b/>
        </w:rPr>
        <w:t xml:space="preserve">PRECISARE </w:t>
      </w:r>
      <w:r>
        <w:rPr>
          <w:rFonts w:ascii="Calibri" w:hAnsi="Calibri" w:cs="Times New Roman"/>
          <w:b/>
        </w:rPr>
        <w:t xml:space="preserve">CRITERI DI </w:t>
      </w:r>
      <w:r w:rsidRPr="0053492D">
        <w:rPr>
          <w:rFonts w:ascii="Calibri" w:hAnsi="Calibri" w:cs="Times New Roman"/>
          <w:b/>
        </w:rPr>
        <w:t>VALUTAZIONE</w:t>
      </w:r>
    </w:p>
    <w:p w:rsidR="0053492D" w:rsidRPr="00655426" w:rsidRDefault="0053492D" w:rsidP="00655426">
      <w:pPr>
        <w:pStyle w:val="Corpotesto"/>
        <w:rPr>
          <w:color w:val="0070C0"/>
        </w:rPr>
      </w:pPr>
    </w:p>
    <w:p w:rsidR="0053492D" w:rsidRDefault="0053492D" w:rsidP="0053492D">
      <w:pPr>
        <w:numPr>
          <w:ilvl w:val="0"/>
          <w:numId w:val="3"/>
        </w:numPr>
        <w:suppressAutoHyphens w:val="0"/>
        <w:spacing w:after="0" w:line="100" w:lineRule="atLeast"/>
        <w:jc w:val="both"/>
        <w:rPr>
          <w:rFonts w:ascii="Calibri" w:eastAsia="Times New Roman" w:hAnsi="Calibri" w:cs="Calibri"/>
          <w:b/>
          <w:bCs/>
          <w:szCs w:val="23"/>
          <w:lang w:eastAsia="ar-SA" w:bidi="ar-SA"/>
        </w:rPr>
      </w:pPr>
      <w:r w:rsidRPr="00F37994">
        <w:rPr>
          <w:rFonts w:ascii="Calibri" w:eastAsia="Times New Roman" w:hAnsi="Calibri" w:cs="Calibri"/>
          <w:b/>
          <w:bCs/>
          <w:szCs w:val="23"/>
          <w:lang w:eastAsia="ar-SA" w:bidi="ar-SA"/>
        </w:rPr>
        <w:t>criteri di valutazione</w:t>
      </w:r>
      <w:r w:rsidRPr="00F37994">
        <w:rPr>
          <w:rFonts w:ascii="Calibri" w:eastAsia="Times New Roman" w:hAnsi="Calibri" w:cs="Calibri"/>
          <w:bCs/>
          <w:sz w:val="23"/>
          <w:szCs w:val="23"/>
          <w:lang w:eastAsia="ar-SA" w:bidi="ar-SA"/>
        </w:rPr>
        <w:t xml:space="preserve"> (inserire o fare riferimento alle rubriche/ai criteri deliberati dal Collegio dei Docenti) e a </w:t>
      </w:r>
      <w:r w:rsidRPr="00F37994">
        <w:rPr>
          <w:rFonts w:ascii="Calibri" w:eastAsia="Times New Roman" w:hAnsi="Calibri" w:cs="Calibri"/>
          <w:b/>
          <w:bCs/>
          <w:szCs w:val="23"/>
          <w:lang w:eastAsia="ar-SA" w:bidi="ar-SA"/>
        </w:rPr>
        <w:t>come si è considerato nel voto numerico il contributo della voce “Processo formativo”.</w:t>
      </w:r>
      <w:r w:rsidR="009B6FBB">
        <w:rPr>
          <w:rFonts w:ascii="Calibri" w:eastAsia="Times New Roman" w:hAnsi="Calibri" w:cs="Calibri"/>
          <w:b/>
          <w:bCs/>
          <w:szCs w:val="23"/>
          <w:lang w:eastAsia="ar-SA" w:bidi="ar-SA"/>
        </w:rPr>
        <w:t xml:space="preserve"> </w:t>
      </w:r>
      <w:r w:rsidR="009B6FBB" w:rsidRPr="009B6FBB">
        <w:rPr>
          <w:rFonts w:ascii="Calibri" w:eastAsia="Times New Roman" w:hAnsi="Calibri" w:cs="Calibri"/>
          <w:b/>
          <w:bCs/>
          <w:color w:val="FF0000"/>
          <w:szCs w:val="23"/>
          <w:lang w:eastAsia="ar-SA" w:bidi="ar-SA"/>
        </w:rPr>
        <w:t xml:space="preserve">Attenzione alla privacy dei criteri </w:t>
      </w:r>
      <w:r w:rsidR="009B6FBB">
        <w:rPr>
          <w:rFonts w:ascii="Calibri" w:eastAsia="Times New Roman" w:hAnsi="Calibri" w:cs="Calibri"/>
          <w:b/>
          <w:bCs/>
          <w:color w:val="FF0000"/>
          <w:szCs w:val="23"/>
          <w:lang w:eastAsia="ar-SA" w:bidi="ar-SA"/>
        </w:rPr>
        <w:t>d</w:t>
      </w:r>
      <w:r w:rsidR="009B6FBB" w:rsidRPr="009B6FBB">
        <w:rPr>
          <w:rFonts w:ascii="Calibri" w:eastAsia="Times New Roman" w:hAnsi="Calibri" w:cs="Calibri"/>
          <w:b/>
          <w:bCs/>
          <w:color w:val="FF0000"/>
          <w:szCs w:val="23"/>
          <w:lang w:eastAsia="ar-SA" w:bidi="ar-SA"/>
        </w:rPr>
        <w:t xml:space="preserve">i valutazione </w:t>
      </w:r>
      <w:r w:rsidR="009B6FBB">
        <w:rPr>
          <w:rFonts w:ascii="Calibri" w:eastAsia="Times New Roman" w:hAnsi="Calibri" w:cs="Calibri"/>
          <w:b/>
          <w:bCs/>
          <w:color w:val="FF0000"/>
          <w:szCs w:val="23"/>
          <w:lang w:eastAsia="ar-SA" w:bidi="ar-SA"/>
        </w:rPr>
        <w:t>degli allievi</w:t>
      </w:r>
      <w:r w:rsidR="009B6FBB" w:rsidRPr="009B6FBB">
        <w:rPr>
          <w:rFonts w:ascii="Calibri" w:eastAsia="Times New Roman" w:hAnsi="Calibri" w:cs="Calibri"/>
          <w:b/>
          <w:bCs/>
          <w:color w:val="FF0000"/>
          <w:szCs w:val="23"/>
          <w:lang w:eastAsia="ar-SA" w:bidi="ar-SA"/>
        </w:rPr>
        <w:t xml:space="preserve"> H, DSA e BES</w:t>
      </w:r>
    </w:p>
    <w:p w:rsidR="0053492D" w:rsidRDefault="0053492D" w:rsidP="0053492D">
      <w:pPr>
        <w:suppressAutoHyphens w:val="0"/>
        <w:spacing w:after="0" w:line="100" w:lineRule="atLeast"/>
        <w:ind w:left="720"/>
        <w:jc w:val="both"/>
        <w:rPr>
          <w:rFonts w:ascii="Calibri" w:eastAsia="Times New Roman" w:hAnsi="Calibri" w:cs="Calibri"/>
          <w:b/>
          <w:bCs/>
          <w:szCs w:val="23"/>
          <w:lang w:eastAsia="ar-SA" w:bidi="ar-SA"/>
        </w:rPr>
      </w:pPr>
    </w:p>
    <w:p w:rsidR="0053492D" w:rsidRPr="0053492D" w:rsidRDefault="0053492D" w:rsidP="00846AD5">
      <w:pPr>
        <w:suppressAutoHyphens w:val="0"/>
        <w:spacing w:after="0" w:line="100" w:lineRule="atLeast"/>
        <w:ind w:left="720" w:firstLine="708"/>
        <w:jc w:val="both"/>
        <w:rPr>
          <w:rFonts w:ascii="Calibri" w:eastAsia="Times New Roman" w:hAnsi="Calibri" w:cs="Calibri"/>
          <w:b/>
          <w:bCs/>
          <w:szCs w:val="23"/>
          <w:lang w:eastAsia="ar-SA" w:bidi="ar-SA"/>
        </w:rPr>
      </w:pPr>
    </w:p>
    <w:p w:rsidR="00066C80" w:rsidRDefault="00066C80">
      <w:pPr>
        <w:pStyle w:val="Paragrafoelenco1"/>
        <w:ind w:left="-284" w:right="-143"/>
        <w:jc w:val="both"/>
        <w:rPr>
          <w:rFonts w:ascii="Calibri" w:hAnsi="Calibri"/>
          <w:u w:val="single"/>
        </w:rPr>
      </w:pPr>
      <w:r>
        <w:rPr>
          <w:rFonts w:ascii="Calibri" w:hAnsi="Calibri"/>
        </w:rPr>
        <w:t>Inserire una premessa che richiami i fondamenti pedagogici e la normativa</w:t>
      </w:r>
      <w:r w:rsidR="00846AD5">
        <w:rPr>
          <w:rFonts w:ascii="Calibri" w:hAnsi="Calibri"/>
        </w:rPr>
        <w:t xml:space="preserve"> sulla valutazione</w:t>
      </w:r>
      <w:r>
        <w:rPr>
          <w:rFonts w:ascii="Calibri" w:hAnsi="Calibri"/>
        </w:rPr>
        <w:t xml:space="preserve">. </w:t>
      </w:r>
    </w:p>
    <w:p w:rsidR="00066C80" w:rsidRDefault="00066C80">
      <w:pPr>
        <w:pStyle w:val="Paragrafoelenco1"/>
        <w:ind w:left="-284" w:right="-143"/>
        <w:jc w:val="both"/>
        <w:rPr>
          <w:rFonts w:ascii="Calibri" w:hAnsi="Calibri"/>
        </w:rPr>
      </w:pPr>
      <w:r>
        <w:rPr>
          <w:rFonts w:ascii="Calibri" w:hAnsi="Calibri"/>
          <w:u w:val="single"/>
        </w:rPr>
        <w:t>A mero titolo di  esempio</w:t>
      </w:r>
      <w:r>
        <w:rPr>
          <w:rFonts w:ascii="Calibri" w:hAnsi="Calibri"/>
        </w:rPr>
        <w:t>:</w:t>
      </w:r>
    </w:p>
    <w:p w:rsidR="00066C80" w:rsidRDefault="00066C80">
      <w:pPr>
        <w:pStyle w:val="Paragrafoelenco1"/>
        <w:ind w:left="-284" w:right="-143"/>
        <w:jc w:val="both"/>
        <w:rPr>
          <w:rFonts w:ascii="Calibri" w:hAnsi="Calibri"/>
        </w:rPr>
      </w:pPr>
      <w:r>
        <w:rPr>
          <w:rFonts w:ascii="Calibri" w:hAnsi="Calibri"/>
        </w:rPr>
        <w:t>Il voto è stato considerato espressione di sintesi valutativa, pertanto, si è fondato su una pluralità di prove di verifica riconducibili a diverse tipologie, coerenti con le strategie metodologico – didattiche adottate, come riporta la C.M. n.89 del 18/10/2012.</w:t>
      </w:r>
    </w:p>
    <w:p w:rsidR="00C563B6" w:rsidRDefault="00C563B6" w:rsidP="00C563B6">
      <w:pPr>
        <w:ind w:left="-284" w:right="-143"/>
        <w:jc w:val="both"/>
        <w:rPr>
          <w:rFonts w:ascii="Calibri" w:hAnsi="Calibri"/>
          <w:b/>
          <w:color w:val="FF0000"/>
        </w:rPr>
      </w:pPr>
      <w:r>
        <w:rPr>
          <w:rFonts w:ascii="Calibri" w:hAnsi="Calibri"/>
        </w:rPr>
        <w:t>Il voto esprim</w:t>
      </w:r>
      <w:r w:rsidR="003F5405">
        <w:rPr>
          <w:rFonts w:ascii="Calibri" w:hAnsi="Calibri"/>
        </w:rPr>
        <w:t>e</w:t>
      </w:r>
      <w:r>
        <w:rPr>
          <w:rFonts w:ascii="Calibri" w:hAnsi="Calibri"/>
        </w:rPr>
        <w:t xml:space="preserve"> la valutazione</w:t>
      </w:r>
      <w:r w:rsidR="003F5405">
        <w:rPr>
          <w:rFonts w:ascii="Calibri" w:hAnsi="Calibri"/>
        </w:rPr>
        <w:t xml:space="preserve"> e</w:t>
      </w:r>
      <w:r>
        <w:rPr>
          <w:rFonts w:ascii="Calibri" w:hAnsi="Calibri"/>
        </w:rPr>
        <w:t xml:space="preserve">, in conformità dell’art.1 D.lgs. N. 62 del 13 aprile 2017, </w:t>
      </w:r>
      <w:r w:rsidR="003F5405">
        <w:rPr>
          <w:rFonts w:ascii="Calibri" w:hAnsi="Calibri"/>
        </w:rPr>
        <w:t xml:space="preserve">deve </w:t>
      </w:r>
      <w:r>
        <w:rPr>
          <w:rFonts w:ascii="Calibri" w:hAnsi="Calibri"/>
        </w:rPr>
        <w:t>compendia</w:t>
      </w:r>
      <w:r w:rsidR="003F5405">
        <w:rPr>
          <w:rFonts w:ascii="Calibri" w:hAnsi="Calibri"/>
        </w:rPr>
        <w:t>re</w:t>
      </w:r>
      <w:r>
        <w:rPr>
          <w:rFonts w:ascii="Calibri" w:hAnsi="Calibri"/>
        </w:rPr>
        <w:t xml:space="preserve"> a)</w:t>
      </w:r>
      <w:r w:rsidR="003F5405">
        <w:rPr>
          <w:rFonts w:ascii="Calibri" w:hAnsi="Calibri"/>
        </w:rPr>
        <w:t xml:space="preserve">il </w:t>
      </w:r>
      <w:r>
        <w:rPr>
          <w:rFonts w:ascii="Calibri" w:hAnsi="Calibri"/>
        </w:rPr>
        <w:t>processo pedagogico formativo e b)</w:t>
      </w:r>
      <w:r w:rsidR="003F5405">
        <w:rPr>
          <w:rFonts w:ascii="Calibri" w:hAnsi="Calibri"/>
        </w:rPr>
        <w:t xml:space="preserve">il </w:t>
      </w:r>
      <w:r>
        <w:rPr>
          <w:rFonts w:ascii="Calibri" w:hAnsi="Calibri"/>
        </w:rPr>
        <w:t>raggiungimento dei risultati di apprendimento.</w:t>
      </w:r>
      <w:r w:rsidRPr="00C563B6">
        <w:rPr>
          <w:rFonts w:ascii="Calibri" w:hAnsi="Calibri"/>
        </w:rPr>
        <w:t xml:space="preserve"> </w:t>
      </w:r>
      <w:r>
        <w:rPr>
          <w:rFonts w:ascii="Calibri" w:hAnsi="Calibri"/>
        </w:rPr>
        <w:t>Quello della valutazione è dunque il momento in cui si verifica</w:t>
      </w:r>
      <w:r w:rsidR="003F5405">
        <w:rPr>
          <w:rFonts w:ascii="Calibri" w:hAnsi="Calibri"/>
        </w:rPr>
        <w:t>no il</w:t>
      </w:r>
      <w:r>
        <w:rPr>
          <w:rFonts w:ascii="Calibri" w:hAnsi="Calibri"/>
        </w:rPr>
        <w:t xml:space="preserve"> conseguimento dei risultati</w:t>
      </w:r>
      <w:r w:rsidR="003F5405">
        <w:rPr>
          <w:rFonts w:ascii="Calibri" w:hAnsi="Calibri"/>
        </w:rPr>
        <w:t xml:space="preserve"> e il</w:t>
      </w:r>
      <w:r>
        <w:rPr>
          <w:rFonts w:ascii="Calibri" w:hAnsi="Calibri"/>
        </w:rPr>
        <w:t xml:space="preserve">  process</w:t>
      </w:r>
      <w:r w:rsidR="003F5405">
        <w:rPr>
          <w:rFonts w:ascii="Calibri" w:hAnsi="Calibri"/>
        </w:rPr>
        <w:t>o</w:t>
      </w:r>
      <w:r>
        <w:rPr>
          <w:rFonts w:ascii="Calibri" w:hAnsi="Calibri"/>
        </w:rPr>
        <w:t xml:space="preserve"> di insegnamento/apprendimento. L’obiettivo è quello di porre l’attenzione sui progressi dell’allievo </w:t>
      </w:r>
      <w:r w:rsidR="003F5405">
        <w:rPr>
          <w:rFonts w:ascii="Calibri" w:hAnsi="Calibri"/>
        </w:rPr>
        <w:t>ma al contempo sull’</w:t>
      </w:r>
      <w:r>
        <w:rPr>
          <w:rFonts w:ascii="Calibri" w:hAnsi="Calibri"/>
        </w:rPr>
        <w:t xml:space="preserve"> efficacia dell’azione didattica.  </w:t>
      </w:r>
    </w:p>
    <w:p w:rsidR="00066C80" w:rsidRDefault="00066C80">
      <w:pPr>
        <w:pStyle w:val="Paragrafoelenco1"/>
        <w:ind w:left="-284" w:right="-143"/>
        <w:jc w:val="both"/>
        <w:rPr>
          <w:rFonts w:ascii="Calibri" w:hAnsi="Calibri"/>
        </w:rPr>
      </w:pPr>
      <w:r>
        <w:rPr>
          <w:rFonts w:ascii="Calibri" w:hAnsi="Calibri"/>
        </w:rPr>
        <w:t>Il D. lgs. N. 62 del 13 aprile 2017,  L’art. 1 comma 2 recita “La valutazione è coerente con l’offerta formativa delle istituzioni scolastiche, con la personalizzazione dei percorsi e con le Indicazioni Nazionali per il curricolo e le Linee guida ai D.P.R. 15 marzo 2010, n.87, n.88 e n.89; è effettuata dai docenti nell’esercizio della propria autonomia professionale, in conformità con i criteri e le modalità definiti dal collegio dei docenti e inseriti nel piano triennale dell’offerta formativa”</w:t>
      </w:r>
    </w:p>
    <w:p w:rsidR="00066C80" w:rsidRDefault="00066C80">
      <w:pPr>
        <w:pStyle w:val="Paragrafoelenco1"/>
        <w:ind w:left="-284" w:right="-143"/>
        <w:jc w:val="both"/>
        <w:rPr>
          <w:rFonts w:ascii="Calibri" w:hAnsi="Calibri"/>
        </w:rPr>
      </w:pPr>
      <w:r>
        <w:rPr>
          <w:rFonts w:ascii="Calibri" w:hAnsi="Calibri"/>
        </w:rPr>
        <w:t>L’art.1 comma 6 d</w:t>
      </w:r>
      <w:r w:rsidR="00C563B6">
        <w:rPr>
          <w:rFonts w:ascii="Calibri" w:hAnsi="Calibri"/>
        </w:rPr>
        <w:t>e</w:t>
      </w:r>
      <w:r>
        <w:rPr>
          <w:rFonts w:ascii="Calibri" w:hAnsi="Calibri"/>
        </w:rPr>
        <w:t xml:space="preserve">l D. Lgs n.62 del 13 aprile 2017 recita: “L’istituzione scolastica certifica l’acquisizione delle competenze progressivamente acquisite anche al fine </w:t>
      </w:r>
      <w:r w:rsidR="003F5405">
        <w:rPr>
          <w:rFonts w:ascii="Calibri" w:hAnsi="Calibri"/>
        </w:rPr>
        <w:t>d</w:t>
      </w:r>
      <w:r>
        <w:rPr>
          <w:rFonts w:ascii="Calibri" w:hAnsi="Calibri"/>
        </w:rPr>
        <w:t>i favorire l’orientamento per la prosecuzione degli studi”</w:t>
      </w:r>
    </w:p>
    <w:p w:rsidR="00066C80" w:rsidRDefault="00066C80">
      <w:pPr>
        <w:spacing w:after="0" w:line="360" w:lineRule="auto"/>
        <w:rPr>
          <w:rFonts w:ascii="Calibri" w:hAnsi="Calibri"/>
          <w:b/>
          <w:color w:val="FF0000"/>
        </w:rPr>
      </w:pPr>
    </w:p>
    <w:p w:rsidR="00066C80" w:rsidRDefault="00554049" w:rsidP="00554049">
      <w:pPr>
        <w:spacing w:after="0" w:line="360" w:lineRule="auto"/>
        <w:ind w:left="-142"/>
        <w:rPr>
          <w:rFonts w:ascii="Calibri" w:hAnsi="Calibri"/>
          <w:color w:val="FF0000"/>
        </w:rPr>
      </w:pPr>
      <w:r>
        <w:rPr>
          <w:rFonts w:ascii="Calibri" w:hAnsi="Calibri"/>
          <w:b/>
        </w:rPr>
        <w:t>TIPOLOGIA DI PROVE DI VERIFICA SVOLTE NELLE DIVERSE DISCIPLINE</w:t>
      </w:r>
    </w:p>
    <w:p w:rsidR="00066C80" w:rsidRDefault="00066C80">
      <w:pPr>
        <w:spacing w:after="0" w:line="360" w:lineRule="auto"/>
        <w:jc w:val="both"/>
        <w:rPr>
          <w:rFonts w:ascii="Calibri" w:hAnsi="Calibri"/>
          <w:color w:val="FF0000"/>
        </w:rPr>
      </w:pPr>
    </w:p>
    <w:tbl>
      <w:tblPr>
        <w:tblW w:w="0" w:type="auto"/>
        <w:tblInd w:w="-113" w:type="dxa"/>
        <w:tblLayout w:type="fixed"/>
        <w:tblCellMar>
          <w:left w:w="10" w:type="dxa"/>
          <w:right w:w="10" w:type="dxa"/>
        </w:tblCellMar>
        <w:tblLook w:val="0000" w:firstRow="0" w:lastRow="0" w:firstColumn="0" w:lastColumn="0" w:noHBand="0" w:noVBand="0"/>
      </w:tblPr>
      <w:tblGrid>
        <w:gridCol w:w="3255"/>
        <w:gridCol w:w="3671"/>
        <w:gridCol w:w="2836"/>
      </w:tblGrid>
      <w:tr w:rsidR="00066C80">
        <w:trPr>
          <w:trHeight w:val="344"/>
        </w:trPr>
        <w:tc>
          <w:tcPr>
            <w:tcW w:w="3255" w:type="dxa"/>
            <w:tcBorders>
              <w:top w:val="single" w:sz="4" w:space="0" w:color="000000"/>
              <w:left w:val="single" w:sz="4" w:space="0" w:color="000000"/>
              <w:bottom w:val="single" w:sz="4" w:space="0" w:color="000000"/>
            </w:tcBorders>
            <w:shd w:val="clear" w:color="auto" w:fill="FFFFFF"/>
          </w:tcPr>
          <w:p w:rsidR="00066C80" w:rsidRDefault="00066C80">
            <w:pPr>
              <w:spacing w:after="0" w:line="100" w:lineRule="atLeast"/>
              <w:jc w:val="center"/>
              <w:rPr>
                <w:rFonts w:ascii="Calibri" w:hAnsi="Calibri"/>
                <w:b/>
                <w:bCs/>
                <w:spacing w:val="60"/>
              </w:rPr>
            </w:pPr>
            <w:r>
              <w:rPr>
                <w:rFonts w:ascii="Calibri" w:hAnsi="Calibri"/>
                <w:b/>
                <w:bCs/>
                <w:spacing w:val="60"/>
              </w:rPr>
              <w:t>Tipologia di prova</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center"/>
              <w:rPr>
                <w:rFonts w:ascii="Calibri" w:hAnsi="Calibri"/>
                <w:b/>
                <w:bCs/>
                <w:spacing w:val="60"/>
              </w:rPr>
            </w:pPr>
            <w:r>
              <w:rPr>
                <w:rFonts w:ascii="Calibri" w:hAnsi="Calibri"/>
                <w:b/>
                <w:bCs/>
                <w:spacing w:val="60"/>
              </w:rPr>
              <w:t>Numero prove per quadrimestre/</w:t>
            </w:r>
          </w:p>
          <w:p w:rsidR="00066C80" w:rsidRDefault="00066C80">
            <w:pPr>
              <w:spacing w:after="0" w:line="100" w:lineRule="atLeast"/>
              <w:jc w:val="center"/>
              <w:rPr>
                <w:rFonts w:ascii="Calibri" w:hAnsi="Calibri"/>
                <w:b/>
                <w:bCs/>
                <w:color w:val="FF0000"/>
                <w:spacing w:val="60"/>
              </w:rPr>
            </w:pPr>
            <w:r>
              <w:rPr>
                <w:rFonts w:ascii="Calibri" w:hAnsi="Calibri"/>
                <w:b/>
                <w:bCs/>
                <w:spacing w:val="60"/>
              </w:rPr>
              <w:t>trimestre/pentamestre</w:t>
            </w:r>
          </w:p>
        </w:tc>
        <w:tc>
          <w:tcPr>
            <w:tcW w:w="2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Pr="00C563B6" w:rsidRDefault="00066C80">
            <w:pPr>
              <w:spacing w:after="0" w:line="100" w:lineRule="atLeast"/>
              <w:jc w:val="center"/>
            </w:pPr>
            <w:r w:rsidRPr="00C563B6">
              <w:rPr>
                <w:rFonts w:ascii="Calibri" w:hAnsi="Calibri"/>
                <w:b/>
                <w:bCs/>
                <w:spacing w:val="60"/>
              </w:rPr>
              <w:t>Disciplina/e</w:t>
            </w:r>
          </w:p>
        </w:tc>
      </w:tr>
      <w:tr w:rsidR="00066C80">
        <w:trPr>
          <w:trHeight w:val="344"/>
        </w:trPr>
        <w:tc>
          <w:tcPr>
            <w:tcW w:w="3255" w:type="dxa"/>
            <w:tcBorders>
              <w:top w:val="single" w:sz="4" w:space="0" w:color="000000"/>
              <w:left w:val="single" w:sz="4" w:space="0" w:color="000000"/>
              <w:bottom w:val="single" w:sz="4" w:space="0" w:color="000000"/>
            </w:tcBorders>
            <w:shd w:val="clear" w:color="auto" w:fill="FFFFFF"/>
          </w:tcPr>
          <w:p w:rsidR="00066C80" w:rsidRDefault="00066C80">
            <w:pPr>
              <w:spacing w:after="0" w:line="100" w:lineRule="atLeast"/>
              <w:rPr>
                <w:rFonts w:ascii="Calibri" w:hAnsi="Calibri"/>
                <w:color w:val="000000"/>
              </w:rPr>
            </w:pPr>
            <w:r>
              <w:rPr>
                <w:rFonts w:ascii="Calibri" w:hAnsi="Calibri"/>
                <w:bCs/>
                <w:color w:val="000000"/>
              </w:rPr>
              <w:t>Prove non strutturate, strutturate, semistrutturate, prove esperte</w:t>
            </w:r>
          </w:p>
        </w:tc>
        <w:tc>
          <w:tcPr>
            <w:tcW w:w="3671"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hAnsi="Calibri"/>
                <w:color w:val="000000"/>
              </w:rPr>
            </w:pPr>
            <w:r>
              <w:rPr>
                <w:rFonts w:ascii="Calibri" w:hAnsi="Calibri"/>
                <w:color w:val="000000"/>
              </w:rPr>
              <w:t>Numero …… per quadrimestre</w:t>
            </w:r>
          </w:p>
        </w:tc>
        <w:tc>
          <w:tcPr>
            <w:tcW w:w="2836"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hAnsi="Calibri"/>
                <w:color w:val="000000"/>
              </w:rPr>
            </w:pPr>
          </w:p>
        </w:tc>
      </w:tr>
    </w:tbl>
    <w:p w:rsidR="00066C80" w:rsidRDefault="00066C80">
      <w:pPr>
        <w:pStyle w:val="Titolo1"/>
        <w:numPr>
          <w:ilvl w:val="0"/>
          <w:numId w:val="0"/>
        </w:numPr>
        <w:spacing w:before="0"/>
        <w:rPr>
          <w:rFonts w:ascii="Calibri" w:hAnsi="Calibri" w:cs="Times New Roman"/>
          <w:smallCaps/>
          <w:spacing w:val="60"/>
          <w:sz w:val="24"/>
          <w:szCs w:val="24"/>
        </w:rPr>
      </w:pPr>
    </w:p>
    <w:p w:rsidR="00066C80" w:rsidRDefault="00066C80">
      <w:pPr>
        <w:tabs>
          <w:tab w:val="left" w:pos="204"/>
        </w:tabs>
        <w:spacing w:after="0" w:line="100" w:lineRule="atLeast"/>
        <w:jc w:val="both"/>
        <w:rPr>
          <w:rFonts w:ascii="Calibri" w:hAnsi="Calibri" w:cs="Arial"/>
          <w:color w:val="000000"/>
          <w:sz w:val="28"/>
          <w:szCs w:val="28"/>
        </w:rPr>
      </w:pPr>
      <w:r>
        <w:rPr>
          <w:rFonts w:ascii="Calibri" w:hAnsi="Calibri"/>
        </w:rPr>
        <w:tab/>
        <w:t>Nel processo di valutazione quadrimestrale e finale per ogni alunno sono stati presi in esame… (fare riferimento a quanto deliberato dal Collegio dei Docenti e inserito nel PTOF)</w:t>
      </w:r>
    </w:p>
    <w:p w:rsidR="00066C80" w:rsidRDefault="00066C80">
      <w:pPr>
        <w:spacing w:before="120" w:after="0" w:line="100" w:lineRule="atLeast"/>
        <w:jc w:val="both"/>
        <w:rPr>
          <w:rFonts w:ascii="Calibri" w:hAnsi="Calibri" w:cs="Arial"/>
          <w:color w:val="000000"/>
          <w:sz w:val="28"/>
          <w:szCs w:val="28"/>
        </w:rPr>
      </w:pPr>
    </w:p>
    <w:p w:rsidR="00066C80" w:rsidRDefault="00066C80" w:rsidP="00554049">
      <w:pPr>
        <w:pStyle w:val="Titolo1"/>
        <w:tabs>
          <w:tab w:val="clear" w:pos="432"/>
          <w:tab w:val="num" w:pos="0"/>
        </w:tabs>
        <w:rPr>
          <w:rFonts w:ascii="Calibri" w:hAnsi="Calibri"/>
        </w:rPr>
      </w:pPr>
      <w:r>
        <w:rPr>
          <w:rFonts w:ascii="Calibri" w:hAnsi="Calibri" w:cs="Times New Roman"/>
          <w:sz w:val="24"/>
          <w:szCs w:val="24"/>
        </w:rPr>
        <w:t xml:space="preserve">  </w:t>
      </w:r>
      <w:r>
        <w:rPr>
          <w:rStyle w:val="Titolo1Carattere"/>
          <w:rFonts w:ascii="Calibri" w:eastAsia="Calibri" w:hAnsi="Calibri"/>
          <w:sz w:val="24"/>
          <w:szCs w:val="24"/>
        </w:rPr>
        <w:t>VERIFICHE E VALUTAZIONI EFFETTUATE IN VISTA DELL’ESAME DI STATO</w:t>
      </w:r>
    </w:p>
    <w:p w:rsidR="00066C80" w:rsidRDefault="00066C80">
      <w:pPr>
        <w:spacing w:after="0" w:line="100" w:lineRule="atLeast"/>
        <w:jc w:val="both"/>
        <w:rPr>
          <w:rFonts w:ascii="Calibri" w:hAnsi="Calibri"/>
        </w:rPr>
      </w:pPr>
    </w:p>
    <w:p w:rsidR="00066C80" w:rsidRDefault="00066C80">
      <w:pPr>
        <w:spacing w:after="0" w:line="100" w:lineRule="atLeast"/>
        <w:jc w:val="both"/>
        <w:rPr>
          <w:rFonts w:ascii="Calibri" w:hAnsi="Calibri"/>
        </w:rPr>
      </w:pPr>
      <w:r>
        <w:rPr>
          <w:rFonts w:ascii="Calibri" w:hAnsi="Calibri"/>
          <w:u w:val="single"/>
        </w:rPr>
        <w:t>Ad esempio</w:t>
      </w:r>
      <w:r>
        <w:rPr>
          <w:rFonts w:ascii="Calibri" w:hAnsi="Calibri"/>
        </w:rPr>
        <w:t>:</w:t>
      </w:r>
    </w:p>
    <w:p w:rsidR="00066C80" w:rsidRDefault="00066C80">
      <w:pPr>
        <w:spacing w:after="0" w:line="100" w:lineRule="atLeast"/>
        <w:rPr>
          <w:rFonts w:ascii="Calibri" w:hAnsi="Calibri"/>
        </w:rPr>
      </w:pPr>
      <w:r>
        <w:rPr>
          <w:rFonts w:ascii="Calibri" w:hAnsi="Calibri"/>
        </w:rPr>
        <w:t xml:space="preserve">Prova scritta di </w:t>
      </w:r>
      <w:r>
        <w:rPr>
          <w:rFonts w:ascii="Calibri" w:hAnsi="Calibri"/>
          <w:u w:val="single"/>
        </w:rPr>
        <w:t>Italiano</w:t>
      </w:r>
    </w:p>
    <w:p w:rsidR="00066C80" w:rsidRDefault="00066C80">
      <w:pPr>
        <w:spacing w:after="0"/>
        <w:rPr>
          <w:rFonts w:ascii="Calibri" w:hAnsi="Calibri"/>
        </w:rPr>
      </w:pPr>
      <w:r>
        <w:rPr>
          <w:rFonts w:ascii="Calibri" w:hAnsi="Calibri"/>
        </w:rPr>
        <w:t>Tipologia A (Analisi del testo letterario)</w:t>
      </w:r>
    </w:p>
    <w:p w:rsidR="00066C80" w:rsidRDefault="00066C80">
      <w:pPr>
        <w:spacing w:after="0"/>
        <w:rPr>
          <w:rFonts w:ascii="Calibri" w:hAnsi="Calibri"/>
        </w:rPr>
      </w:pPr>
      <w:r>
        <w:rPr>
          <w:rFonts w:ascii="Calibri" w:hAnsi="Calibri"/>
        </w:rPr>
        <w:t>Tipologia B (Analisi e produzione di un testo argomentativo)</w:t>
      </w:r>
    </w:p>
    <w:p w:rsidR="00066C80" w:rsidRDefault="00066C80">
      <w:pPr>
        <w:spacing w:after="0"/>
        <w:rPr>
          <w:rFonts w:ascii="Calibri" w:hAnsi="Calibri"/>
        </w:rPr>
      </w:pPr>
      <w:r>
        <w:rPr>
          <w:rFonts w:ascii="Calibri" w:hAnsi="Calibri"/>
        </w:rPr>
        <w:t>Tipologia C (Riflessione critica di carattere espositivo-argomentativo su tematiche di attualità)</w:t>
      </w:r>
    </w:p>
    <w:p w:rsidR="00066C80" w:rsidRDefault="00066C80">
      <w:pPr>
        <w:spacing w:after="0"/>
        <w:rPr>
          <w:rFonts w:ascii="Calibri" w:hAnsi="Calibri"/>
        </w:rPr>
      </w:pPr>
    </w:p>
    <w:p w:rsidR="00066C80" w:rsidRDefault="00066C80">
      <w:pPr>
        <w:spacing w:after="0"/>
        <w:rPr>
          <w:rFonts w:ascii="Calibri" w:hAnsi="Calibri"/>
        </w:rPr>
      </w:pPr>
      <w:r>
        <w:rPr>
          <w:rFonts w:ascii="Calibri" w:hAnsi="Calibri"/>
        </w:rPr>
        <w:t>Simulazioni I prova nazionale</w:t>
      </w:r>
    </w:p>
    <w:p w:rsidR="00066C80" w:rsidRDefault="00066C80">
      <w:pPr>
        <w:spacing w:after="0"/>
        <w:rPr>
          <w:rFonts w:ascii="Calibri" w:hAnsi="Calibri"/>
        </w:rPr>
      </w:pPr>
      <w:r>
        <w:rPr>
          <w:rFonts w:ascii="Calibri" w:hAnsi="Calibri"/>
        </w:rPr>
        <w:t>data 19/02/2019</w:t>
      </w:r>
    </w:p>
    <w:p w:rsidR="00066C80" w:rsidRDefault="00066C80">
      <w:pPr>
        <w:spacing w:after="0"/>
        <w:rPr>
          <w:rFonts w:ascii="Calibri" w:hAnsi="Calibri"/>
        </w:rPr>
      </w:pPr>
      <w:r>
        <w:rPr>
          <w:rFonts w:ascii="Calibri" w:hAnsi="Calibri"/>
        </w:rPr>
        <w:t>data 26/03/2019</w:t>
      </w:r>
    </w:p>
    <w:p w:rsidR="00066C80" w:rsidRDefault="00066C80">
      <w:pPr>
        <w:spacing w:after="0" w:line="100" w:lineRule="atLeast"/>
        <w:rPr>
          <w:rFonts w:ascii="Calibri" w:hAnsi="Calibri"/>
        </w:rPr>
      </w:pPr>
    </w:p>
    <w:p w:rsidR="00066C80" w:rsidRDefault="00066C80">
      <w:pPr>
        <w:spacing w:after="0" w:line="100" w:lineRule="atLeast"/>
        <w:jc w:val="both"/>
        <w:rPr>
          <w:rFonts w:ascii="Calibri" w:hAnsi="Calibri"/>
        </w:rPr>
      </w:pPr>
      <w:r>
        <w:rPr>
          <w:rFonts w:ascii="Calibri" w:hAnsi="Calibri"/>
        </w:rPr>
        <w:t>Simulazioni II prova nazionale</w:t>
      </w:r>
    </w:p>
    <w:p w:rsidR="00066C80" w:rsidRDefault="00066C80">
      <w:pPr>
        <w:spacing w:after="0" w:line="100" w:lineRule="atLeast"/>
        <w:jc w:val="both"/>
        <w:rPr>
          <w:rFonts w:ascii="Calibri" w:hAnsi="Calibri"/>
        </w:rPr>
      </w:pPr>
      <w:r>
        <w:rPr>
          <w:rFonts w:ascii="Calibri" w:hAnsi="Calibri"/>
        </w:rPr>
        <w:t>data 28/02/2019</w:t>
      </w:r>
    </w:p>
    <w:p w:rsidR="00066C80" w:rsidRDefault="00066C80">
      <w:pPr>
        <w:spacing w:after="0" w:line="100" w:lineRule="atLeast"/>
        <w:jc w:val="both"/>
        <w:rPr>
          <w:rFonts w:ascii="Calibri" w:hAnsi="Calibri"/>
        </w:rPr>
      </w:pPr>
      <w:r>
        <w:rPr>
          <w:rFonts w:ascii="Calibri" w:hAnsi="Calibri"/>
        </w:rPr>
        <w:t>data 02/04/2019</w:t>
      </w:r>
    </w:p>
    <w:p w:rsidR="00066C80" w:rsidRDefault="00066C80">
      <w:pPr>
        <w:spacing w:after="0" w:line="100" w:lineRule="atLeast"/>
        <w:jc w:val="both"/>
        <w:rPr>
          <w:rFonts w:ascii="Calibri" w:hAnsi="Calibri"/>
        </w:rPr>
      </w:pPr>
    </w:p>
    <w:p w:rsidR="00066C80" w:rsidRDefault="00066C80">
      <w:pPr>
        <w:spacing w:after="0" w:line="100" w:lineRule="atLeast"/>
        <w:jc w:val="both"/>
        <w:rPr>
          <w:rFonts w:ascii="Calibri" w:hAnsi="Calibri"/>
        </w:rPr>
      </w:pPr>
      <w:r>
        <w:rPr>
          <w:rFonts w:ascii="Calibri" w:hAnsi="Calibri"/>
        </w:rPr>
        <w:t>Altro…</w:t>
      </w:r>
    </w:p>
    <w:p w:rsidR="00066C80" w:rsidRDefault="00066C80">
      <w:pPr>
        <w:rPr>
          <w:rFonts w:ascii="Calibri" w:hAnsi="Calibri"/>
        </w:rPr>
      </w:pPr>
    </w:p>
    <w:p w:rsidR="00066C80" w:rsidRDefault="00066C80">
      <w:pPr>
        <w:rPr>
          <w:rFonts w:ascii="Calibri" w:hAnsi="Calibri"/>
        </w:rPr>
      </w:pPr>
      <w:r>
        <w:rPr>
          <w:rFonts w:ascii="Calibri" w:hAnsi="Calibri"/>
          <w:b/>
          <w:u w:val="single"/>
        </w:rPr>
        <w:t>Nota bene</w:t>
      </w:r>
      <w:r>
        <w:rPr>
          <w:rFonts w:ascii="Calibri" w:hAnsi="Calibri"/>
        </w:rPr>
        <w:t>: gli istituti professionali dovranno fare riferimento alle peculiarità della seconda prova, la cui seconda parte sarà a cura della commissione. Indicare quindi:</w:t>
      </w:r>
    </w:p>
    <w:p w:rsidR="00066C80" w:rsidRDefault="00066C80">
      <w:pPr>
        <w:numPr>
          <w:ilvl w:val="0"/>
          <w:numId w:val="6"/>
        </w:numPr>
        <w:rPr>
          <w:rFonts w:ascii="Calibri" w:hAnsi="Calibri"/>
        </w:rPr>
      </w:pPr>
      <w:r>
        <w:rPr>
          <w:rFonts w:ascii="Calibri" w:hAnsi="Calibri"/>
        </w:rPr>
        <w:t>specificità del PTOF (curriculo, opzione, articolazione, curvatura…);</w:t>
      </w:r>
    </w:p>
    <w:p w:rsidR="00066C80" w:rsidRDefault="00066C80">
      <w:pPr>
        <w:numPr>
          <w:ilvl w:val="0"/>
          <w:numId w:val="4"/>
        </w:numPr>
        <w:rPr>
          <w:rFonts w:ascii="Calibri" w:hAnsi="Calibri"/>
        </w:rPr>
      </w:pPr>
      <w:r>
        <w:rPr>
          <w:rFonts w:ascii="Calibri" w:hAnsi="Calibri"/>
        </w:rPr>
        <w:t>eventuali simulate, esperienze significative</w:t>
      </w:r>
      <w:r w:rsidR="003F5405">
        <w:rPr>
          <w:rFonts w:ascii="Calibri" w:hAnsi="Calibri"/>
        </w:rPr>
        <w:t xml:space="preserve"> </w:t>
      </w:r>
      <w:r w:rsidR="003F5405" w:rsidRPr="004B5E96">
        <w:rPr>
          <w:rFonts w:ascii="Calibri" w:hAnsi="Calibri"/>
        </w:rPr>
        <w:t>(con particolare riferimento a quelle pratiche)</w:t>
      </w:r>
      <w:r w:rsidRPr="004B5E96">
        <w:rPr>
          <w:rFonts w:ascii="Calibri" w:hAnsi="Calibri"/>
        </w:rPr>
        <w:t>,</w:t>
      </w:r>
      <w:r>
        <w:rPr>
          <w:rFonts w:ascii="Calibri" w:hAnsi="Calibri"/>
        </w:rPr>
        <w:t xml:space="preserve"> progetti…</w:t>
      </w:r>
    </w:p>
    <w:p w:rsidR="00066C80" w:rsidRDefault="00066C80">
      <w:pPr>
        <w:numPr>
          <w:ilvl w:val="0"/>
          <w:numId w:val="4"/>
        </w:numPr>
        <w:rPr>
          <w:rFonts w:ascii="Calibri" w:hAnsi="Calibri"/>
        </w:rPr>
      </w:pPr>
      <w:r>
        <w:rPr>
          <w:rFonts w:ascii="Calibri" w:hAnsi="Calibri"/>
        </w:rPr>
        <w:t>dotazioni laboratoriali;</w:t>
      </w:r>
    </w:p>
    <w:p w:rsidR="00066C80" w:rsidRPr="004B5E96" w:rsidRDefault="00066C80">
      <w:pPr>
        <w:numPr>
          <w:ilvl w:val="0"/>
          <w:numId w:val="4"/>
        </w:numPr>
        <w:jc w:val="both"/>
        <w:rPr>
          <w:rFonts w:ascii="Calibri" w:hAnsi="Calibri"/>
        </w:rPr>
      </w:pPr>
      <w:r w:rsidRPr="004B5E96">
        <w:rPr>
          <w:rFonts w:ascii="Calibri" w:hAnsi="Calibri"/>
        </w:rPr>
        <w:t xml:space="preserve">tempi </w:t>
      </w:r>
      <w:r w:rsidRPr="004B5E96">
        <w:rPr>
          <w:rFonts w:ascii="Calibri" w:hAnsi="Calibri"/>
          <w:sz w:val="16"/>
          <w:szCs w:val="16"/>
        </w:rPr>
        <w:t xml:space="preserve">(indicare, ad esempio, se il Consiglio di Classe reputa preferibile che la seconda prova si svolga in due giorni, come </w:t>
      </w:r>
      <w:r w:rsidR="003F5405" w:rsidRPr="004B5E96">
        <w:rPr>
          <w:rFonts w:ascii="Calibri" w:hAnsi="Calibri"/>
          <w:sz w:val="16"/>
          <w:szCs w:val="16"/>
        </w:rPr>
        <w:t>ammesso</w:t>
      </w:r>
      <w:r w:rsidRPr="004B5E96">
        <w:rPr>
          <w:rFonts w:ascii="Calibri" w:hAnsi="Calibri"/>
          <w:sz w:val="16"/>
          <w:szCs w:val="16"/>
        </w:rPr>
        <w:t xml:space="preserve"> dall’art. 17 c.3 dell’O.M. 2</w:t>
      </w:r>
      <w:r w:rsidR="003F5405" w:rsidRPr="004B5E96">
        <w:rPr>
          <w:rFonts w:ascii="Calibri" w:hAnsi="Calibri"/>
          <w:sz w:val="16"/>
          <w:szCs w:val="16"/>
        </w:rPr>
        <w:t>0</w:t>
      </w:r>
      <w:r w:rsidRPr="004B5E96">
        <w:rPr>
          <w:rFonts w:ascii="Calibri" w:hAnsi="Calibri"/>
          <w:sz w:val="16"/>
          <w:szCs w:val="16"/>
        </w:rPr>
        <w:t>5/2019, tenendo conto della specificità dell’indirizzo e della disponibilità di attrezzature e laboratori).</w:t>
      </w:r>
    </w:p>
    <w:p w:rsidR="00066C80" w:rsidRDefault="00066C80">
      <w:pPr>
        <w:spacing w:after="0" w:line="100" w:lineRule="atLeast"/>
        <w:rPr>
          <w:rFonts w:ascii="Calibri" w:hAnsi="Calibri"/>
        </w:rPr>
      </w:pPr>
    </w:p>
    <w:p w:rsidR="00066C80" w:rsidRDefault="00066C80">
      <w:pPr>
        <w:spacing w:after="0" w:line="100" w:lineRule="atLeast"/>
        <w:jc w:val="both"/>
        <w:rPr>
          <w:rFonts w:ascii="Calibri" w:hAnsi="Calibri"/>
        </w:rPr>
      </w:pPr>
      <w:r>
        <w:rPr>
          <w:rFonts w:ascii="Calibri" w:hAnsi="Calibri"/>
        </w:rPr>
        <w:t xml:space="preserve">Per quanto concerne il </w:t>
      </w:r>
      <w:r>
        <w:rPr>
          <w:rFonts w:ascii="Calibri" w:hAnsi="Calibri"/>
          <w:b/>
        </w:rPr>
        <w:t>colloquio</w:t>
      </w:r>
      <w:r>
        <w:rPr>
          <w:rFonts w:ascii="Calibri" w:hAnsi="Calibri"/>
        </w:rPr>
        <w:t xml:space="preserve"> il Consiglio di Classe ha fatto riferimento a quanto stabilito dal Decreto MIUR 37/2019 e ha svolto una simulazione specifica in data ………………………………………….</w:t>
      </w:r>
    </w:p>
    <w:p w:rsidR="00066C80" w:rsidRDefault="00066C80">
      <w:pPr>
        <w:spacing w:after="0" w:line="100" w:lineRule="atLeast"/>
        <w:jc w:val="both"/>
        <w:rPr>
          <w:rFonts w:ascii="Calibri" w:hAnsi="Calibri"/>
        </w:rPr>
      </w:pPr>
    </w:p>
    <w:p w:rsidR="00066C80" w:rsidRDefault="00066C80">
      <w:pPr>
        <w:spacing w:after="0" w:line="100" w:lineRule="atLeast"/>
        <w:jc w:val="both"/>
        <w:rPr>
          <w:rFonts w:ascii="Calibri" w:hAnsi="Calibri"/>
        </w:rPr>
      </w:pPr>
      <w:r>
        <w:rPr>
          <w:rFonts w:ascii="Calibri" w:hAnsi="Calibri"/>
        </w:rPr>
        <w:t xml:space="preserve">Per la valutazione delle prove scritte e della simulazione del colloquio d'esame il Consiglio di Classe, sulla base dei quadri di riferimento ministeriali, ha utilizzato le </w:t>
      </w:r>
      <w:r w:rsidR="00D92693">
        <w:rPr>
          <w:rFonts w:ascii="Calibri" w:hAnsi="Calibri"/>
        </w:rPr>
        <w:t>griglie</w:t>
      </w:r>
      <w:r>
        <w:rPr>
          <w:rFonts w:ascii="Calibri" w:hAnsi="Calibri"/>
        </w:rPr>
        <w:t xml:space="preserve"> allegate al presente documento</w:t>
      </w:r>
      <w:r w:rsidR="00D92693">
        <w:rPr>
          <w:rFonts w:ascii="Calibri" w:hAnsi="Calibri"/>
        </w:rPr>
        <w:t xml:space="preserve"> (per le prove scritte le griglie ministeriali integrate da descrittori scelti dal CdC; per il colloquio una griglia che tenga conto dei criteri di valutazione stabiliti nel DM 37/2019)</w:t>
      </w:r>
      <w:r>
        <w:rPr>
          <w:rFonts w:ascii="Calibri" w:hAnsi="Calibri"/>
        </w:rPr>
        <w:t>.</w:t>
      </w:r>
    </w:p>
    <w:p w:rsidR="00066C80" w:rsidRDefault="00066C80">
      <w:pPr>
        <w:spacing w:after="0" w:line="100" w:lineRule="atLeast"/>
        <w:jc w:val="both"/>
        <w:rPr>
          <w:rFonts w:ascii="Calibri" w:hAnsi="Calibri"/>
        </w:rPr>
      </w:pPr>
    </w:p>
    <w:p w:rsidR="00066C80" w:rsidRPr="0017085C" w:rsidRDefault="00066C80" w:rsidP="00D92693">
      <w:pPr>
        <w:pStyle w:val="Titolo2"/>
        <w:tabs>
          <w:tab w:val="clear" w:pos="576"/>
        </w:tabs>
        <w:ind w:left="0" w:hanging="9"/>
        <w:jc w:val="left"/>
        <w:rPr>
          <w:rFonts w:ascii="Calibri" w:hAnsi="Calibri" w:cs="Times New Roman"/>
          <w:b/>
        </w:rPr>
      </w:pPr>
      <w:r w:rsidRPr="0017085C">
        <w:rPr>
          <w:rFonts w:ascii="Calibri" w:hAnsi="Calibri" w:cs="Times New Roman"/>
          <w:b/>
          <w:sz w:val="32"/>
          <w:szCs w:val="32"/>
        </w:rPr>
        <w:t>Materiali proposti sulla base del percorso didattico</w:t>
      </w:r>
      <w:r w:rsidR="0017085C" w:rsidRPr="0017085C">
        <w:rPr>
          <w:rFonts w:ascii="Calibri" w:hAnsi="Calibri" w:cs="Times New Roman"/>
          <w:b/>
          <w:sz w:val="32"/>
          <w:szCs w:val="32"/>
        </w:rPr>
        <w:t xml:space="preserve"> </w:t>
      </w:r>
      <w:r w:rsidR="0017085C" w:rsidRPr="004B5E96">
        <w:rPr>
          <w:rFonts w:ascii="Calibri" w:hAnsi="Calibri" w:cs="Times New Roman"/>
          <w:b/>
          <w:sz w:val="32"/>
          <w:szCs w:val="32"/>
        </w:rPr>
        <w:t>della classe</w:t>
      </w:r>
      <w:r w:rsidR="0017085C" w:rsidRPr="0017085C">
        <w:rPr>
          <w:rFonts w:ascii="Calibri" w:hAnsi="Calibri" w:cs="Times New Roman"/>
          <w:b/>
          <w:sz w:val="32"/>
          <w:szCs w:val="32"/>
        </w:rPr>
        <w:t xml:space="preserve"> per la </w:t>
      </w:r>
      <w:r w:rsidRPr="0017085C">
        <w:rPr>
          <w:rFonts w:ascii="Calibri" w:hAnsi="Calibri" w:cs="Times New Roman"/>
          <w:b/>
          <w:sz w:val="32"/>
          <w:szCs w:val="32"/>
        </w:rPr>
        <w:t>simulazione del colloquio</w:t>
      </w:r>
      <w:r w:rsidR="0017085C">
        <w:rPr>
          <w:rFonts w:ascii="Calibri" w:hAnsi="Calibri" w:cs="Times New Roman"/>
          <w:b/>
          <w:sz w:val="32"/>
          <w:szCs w:val="32"/>
        </w:rPr>
        <w:t xml:space="preserve"> </w:t>
      </w:r>
      <w:r w:rsidRPr="0017085C">
        <w:rPr>
          <w:rFonts w:ascii="Calibri" w:hAnsi="Calibri" w:cs="Times New Roman"/>
          <w:b/>
          <w:sz w:val="32"/>
          <w:szCs w:val="32"/>
        </w:rPr>
        <w:t xml:space="preserve"> ( D.M. 37/2019, art. 2, comma 5)</w:t>
      </w:r>
    </w:p>
    <w:p w:rsidR="00066C80" w:rsidRDefault="00066C80">
      <w:pPr>
        <w:pStyle w:val="Titolo2"/>
        <w:rPr>
          <w:rFonts w:ascii="Calibri" w:hAnsi="Calibri" w:cs="Times New Roman"/>
          <w:b/>
        </w:rPr>
      </w:pPr>
    </w:p>
    <w:tbl>
      <w:tblPr>
        <w:tblW w:w="0" w:type="auto"/>
        <w:tblInd w:w="-113" w:type="dxa"/>
        <w:tblLayout w:type="fixed"/>
        <w:tblCellMar>
          <w:left w:w="10" w:type="dxa"/>
          <w:right w:w="10" w:type="dxa"/>
        </w:tblCellMar>
        <w:tblLook w:val="0000" w:firstRow="0" w:lastRow="0" w:firstColumn="0" w:lastColumn="0" w:noHBand="0" w:noVBand="0"/>
      </w:tblPr>
      <w:tblGrid>
        <w:gridCol w:w="2827"/>
        <w:gridCol w:w="3589"/>
        <w:gridCol w:w="3222"/>
      </w:tblGrid>
      <w:tr w:rsidR="00066C80">
        <w:tc>
          <w:tcPr>
            <w:tcW w:w="2827" w:type="dxa"/>
            <w:tcBorders>
              <w:top w:val="single" w:sz="4" w:space="0" w:color="000000"/>
              <w:left w:val="single" w:sz="4" w:space="0" w:color="000000"/>
              <w:bottom w:val="single" w:sz="4" w:space="0" w:color="000000"/>
            </w:tcBorders>
            <w:shd w:val="clear" w:color="auto" w:fill="FFFFFF"/>
            <w:vAlign w:val="center"/>
          </w:tcPr>
          <w:p w:rsidR="00066C80" w:rsidRDefault="00066C80">
            <w:pPr>
              <w:jc w:val="center"/>
              <w:rPr>
                <w:rFonts w:ascii="Calibri" w:hAnsi="Calibri"/>
                <w:b/>
                <w:color w:val="000000"/>
              </w:rPr>
            </w:pPr>
            <w:r>
              <w:rPr>
                <w:rFonts w:ascii="Calibri" w:hAnsi="Calibri"/>
                <w:b/>
              </w:rPr>
              <w:t>Testi, documenti, esperienze, progetti e problemi</w:t>
            </w:r>
          </w:p>
        </w:tc>
        <w:tc>
          <w:tcPr>
            <w:tcW w:w="3589" w:type="dxa"/>
            <w:tcBorders>
              <w:top w:val="single" w:sz="4" w:space="0" w:color="000000"/>
              <w:left w:val="single" w:sz="4" w:space="0" w:color="000000"/>
              <w:bottom w:val="single" w:sz="4" w:space="0" w:color="000000"/>
            </w:tcBorders>
            <w:shd w:val="clear" w:color="auto" w:fill="FFFFFF"/>
            <w:vAlign w:val="center"/>
          </w:tcPr>
          <w:p w:rsidR="00066C80" w:rsidRDefault="00066C80">
            <w:pPr>
              <w:jc w:val="center"/>
              <w:rPr>
                <w:rFonts w:ascii="Calibri" w:hAnsi="Calibri"/>
                <w:b/>
                <w:color w:val="000000"/>
              </w:rPr>
            </w:pPr>
            <w:r>
              <w:rPr>
                <w:rFonts w:ascii="Calibri" w:hAnsi="Calibri"/>
                <w:b/>
                <w:color w:val="000000"/>
              </w:rPr>
              <w:t>Consegna</w:t>
            </w:r>
          </w:p>
        </w:tc>
        <w:tc>
          <w:tcPr>
            <w:tcW w:w="32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Default="00066C80">
            <w:pPr>
              <w:jc w:val="center"/>
            </w:pPr>
            <w:r>
              <w:rPr>
                <w:rFonts w:ascii="Calibri" w:hAnsi="Calibri"/>
                <w:b/>
                <w:color w:val="000000"/>
              </w:rPr>
              <w:t>Discipline coinvolte</w:t>
            </w:r>
          </w:p>
        </w:tc>
      </w:tr>
      <w:tr w:rsidR="00066C80">
        <w:trPr>
          <w:trHeight w:val="769"/>
        </w:trPr>
        <w:tc>
          <w:tcPr>
            <w:tcW w:w="2827"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cs="Arial"/>
                <w:color w:val="000000"/>
                <w:sz w:val="28"/>
                <w:szCs w:val="28"/>
              </w:rPr>
            </w:pPr>
          </w:p>
        </w:tc>
        <w:tc>
          <w:tcPr>
            <w:tcW w:w="3589" w:type="dxa"/>
            <w:tcBorders>
              <w:top w:val="single" w:sz="4" w:space="0" w:color="000000"/>
              <w:left w:val="single" w:sz="4" w:space="0" w:color="000000"/>
              <w:bottom w:val="single" w:sz="4" w:space="0" w:color="000000"/>
            </w:tcBorders>
            <w:shd w:val="clear" w:color="auto" w:fill="FFFFFF"/>
          </w:tcPr>
          <w:p w:rsidR="00066C80" w:rsidRDefault="00066C80">
            <w:pPr>
              <w:jc w:val="center"/>
              <w:rPr>
                <w:rFonts w:ascii="Calibri" w:hAnsi="Calibri" w:cs="Arial"/>
                <w:color w:val="000000"/>
                <w:sz w:val="28"/>
                <w:szCs w:val="28"/>
              </w:rPr>
            </w:pPr>
          </w:p>
        </w:tc>
        <w:tc>
          <w:tcPr>
            <w:tcW w:w="3222"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jc w:val="center"/>
              <w:rPr>
                <w:rFonts w:ascii="Calibri" w:hAnsi="Calibri" w:cs="Arial"/>
                <w:color w:val="000000"/>
                <w:sz w:val="28"/>
                <w:szCs w:val="28"/>
              </w:rPr>
            </w:pPr>
          </w:p>
        </w:tc>
      </w:tr>
      <w:tr w:rsidR="00066C80">
        <w:tc>
          <w:tcPr>
            <w:tcW w:w="2827"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cs="Arial"/>
                <w:color w:val="000000"/>
                <w:sz w:val="28"/>
                <w:szCs w:val="28"/>
              </w:rPr>
            </w:pPr>
          </w:p>
        </w:tc>
        <w:tc>
          <w:tcPr>
            <w:tcW w:w="3589" w:type="dxa"/>
            <w:tcBorders>
              <w:top w:val="single" w:sz="4" w:space="0" w:color="000000"/>
              <w:left w:val="single" w:sz="4" w:space="0" w:color="000000"/>
              <w:bottom w:val="single" w:sz="4" w:space="0" w:color="000000"/>
            </w:tcBorders>
            <w:shd w:val="clear" w:color="auto" w:fill="FFFFFF"/>
          </w:tcPr>
          <w:p w:rsidR="00066C80" w:rsidRDefault="00066C80">
            <w:pPr>
              <w:jc w:val="center"/>
              <w:rPr>
                <w:rFonts w:ascii="Calibri" w:hAnsi="Calibri" w:cs="Arial"/>
                <w:color w:val="000000"/>
                <w:sz w:val="28"/>
                <w:szCs w:val="28"/>
              </w:rPr>
            </w:pPr>
          </w:p>
        </w:tc>
        <w:tc>
          <w:tcPr>
            <w:tcW w:w="3222"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jc w:val="center"/>
              <w:rPr>
                <w:rFonts w:ascii="Calibri" w:hAnsi="Calibri" w:cs="Arial"/>
                <w:color w:val="000000"/>
                <w:sz w:val="28"/>
                <w:szCs w:val="28"/>
              </w:rPr>
            </w:pPr>
          </w:p>
        </w:tc>
      </w:tr>
      <w:tr w:rsidR="00066C80">
        <w:tc>
          <w:tcPr>
            <w:tcW w:w="2827"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cs="Arial"/>
                <w:color w:val="000000"/>
                <w:sz w:val="28"/>
                <w:szCs w:val="28"/>
              </w:rPr>
            </w:pPr>
          </w:p>
        </w:tc>
        <w:tc>
          <w:tcPr>
            <w:tcW w:w="3589" w:type="dxa"/>
            <w:tcBorders>
              <w:top w:val="single" w:sz="4" w:space="0" w:color="000000"/>
              <w:left w:val="single" w:sz="4" w:space="0" w:color="000000"/>
              <w:bottom w:val="single" w:sz="4" w:space="0" w:color="000000"/>
            </w:tcBorders>
            <w:shd w:val="clear" w:color="auto" w:fill="FFFFFF"/>
          </w:tcPr>
          <w:p w:rsidR="00066C80" w:rsidRDefault="00066C80">
            <w:pPr>
              <w:jc w:val="center"/>
              <w:rPr>
                <w:rFonts w:ascii="Calibri" w:hAnsi="Calibri" w:cs="Arial"/>
                <w:color w:val="000000"/>
                <w:sz w:val="28"/>
                <w:szCs w:val="28"/>
              </w:rPr>
            </w:pPr>
          </w:p>
        </w:tc>
        <w:tc>
          <w:tcPr>
            <w:tcW w:w="3222"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jc w:val="center"/>
              <w:rPr>
                <w:rFonts w:ascii="Calibri" w:hAnsi="Calibri" w:cs="Arial"/>
                <w:color w:val="000000"/>
                <w:sz w:val="28"/>
                <w:szCs w:val="28"/>
              </w:rPr>
            </w:pPr>
          </w:p>
        </w:tc>
      </w:tr>
      <w:tr w:rsidR="00066C80">
        <w:tc>
          <w:tcPr>
            <w:tcW w:w="2827" w:type="dxa"/>
            <w:tcBorders>
              <w:top w:val="single" w:sz="4" w:space="0" w:color="000000"/>
              <w:left w:val="single" w:sz="4" w:space="0" w:color="000000"/>
              <w:bottom w:val="single" w:sz="4" w:space="0" w:color="000000"/>
            </w:tcBorders>
            <w:shd w:val="clear" w:color="auto" w:fill="FFFFFF"/>
          </w:tcPr>
          <w:p w:rsidR="00066C80" w:rsidRDefault="00066C80">
            <w:pPr>
              <w:rPr>
                <w:rFonts w:ascii="Calibri" w:hAnsi="Calibri" w:cs="Arial"/>
                <w:color w:val="000000"/>
                <w:sz w:val="28"/>
                <w:szCs w:val="28"/>
              </w:rPr>
            </w:pPr>
          </w:p>
        </w:tc>
        <w:tc>
          <w:tcPr>
            <w:tcW w:w="3589" w:type="dxa"/>
            <w:tcBorders>
              <w:top w:val="single" w:sz="4" w:space="0" w:color="000000"/>
              <w:left w:val="single" w:sz="4" w:space="0" w:color="000000"/>
              <w:bottom w:val="single" w:sz="4" w:space="0" w:color="000000"/>
            </w:tcBorders>
            <w:shd w:val="clear" w:color="auto" w:fill="FFFFFF"/>
          </w:tcPr>
          <w:p w:rsidR="00066C80" w:rsidRDefault="00066C80">
            <w:pPr>
              <w:jc w:val="center"/>
              <w:rPr>
                <w:rFonts w:ascii="Calibri" w:hAnsi="Calibri" w:cs="Arial"/>
                <w:color w:val="000000"/>
                <w:sz w:val="28"/>
                <w:szCs w:val="28"/>
              </w:rPr>
            </w:pPr>
          </w:p>
        </w:tc>
        <w:tc>
          <w:tcPr>
            <w:tcW w:w="3222"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jc w:val="center"/>
              <w:rPr>
                <w:rFonts w:ascii="Calibri" w:hAnsi="Calibri" w:cs="Arial"/>
                <w:color w:val="000000"/>
                <w:sz w:val="28"/>
                <w:szCs w:val="28"/>
              </w:rPr>
            </w:pPr>
          </w:p>
        </w:tc>
      </w:tr>
    </w:tbl>
    <w:p w:rsidR="00066C80" w:rsidRDefault="00523704">
      <w:pPr>
        <w:pStyle w:val="Titolo1"/>
        <w:numPr>
          <w:ilvl w:val="0"/>
          <w:numId w:val="0"/>
        </w:numPr>
        <w:rPr>
          <w:rFonts w:ascii="Calibri" w:hAnsi="Calibri" w:cs="Times New Roman"/>
          <w:sz w:val="24"/>
          <w:szCs w:val="24"/>
        </w:rPr>
      </w:pPr>
      <w:r>
        <w:rPr>
          <w:rFonts w:ascii="Calibri" w:hAnsi="Calibri" w:cs="Times New Roman"/>
          <w:sz w:val="24"/>
          <w:szCs w:val="24"/>
        </w:rPr>
        <w:t>ESEMPI DI MATERIALI…</w:t>
      </w:r>
    </w:p>
    <w:p w:rsidR="00523704" w:rsidRPr="00523704" w:rsidRDefault="00523704" w:rsidP="00523704">
      <w:pPr>
        <w:pStyle w:val="Corpotes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3675"/>
        <w:gridCol w:w="1370"/>
        <w:gridCol w:w="3326"/>
      </w:tblGrid>
      <w:tr w:rsidR="00523704" w:rsidRPr="00523704" w:rsidTr="00D21732">
        <w:tc>
          <w:tcPr>
            <w:tcW w:w="1384" w:type="dxa"/>
            <w:shd w:val="clear" w:color="auto" w:fill="808080"/>
          </w:tcPr>
          <w:p w:rsidR="00523704" w:rsidRPr="00523704" w:rsidRDefault="00523704" w:rsidP="00523704">
            <w:pPr>
              <w:suppressAutoHyphens w:val="0"/>
              <w:spacing w:after="0" w:line="240" w:lineRule="auto"/>
              <w:jc w:val="center"/>
              <w:rPr>
                <w:rFonts w:ascii="Calibri" w:eastAsia="Calibri" w:hAnsi="Calibri" w:cs="Times New Roman"/>
                <w:b/>
                <w:color w:val="FFFFFF"/>
                <w:kern w:val="0"/>
                <w:sz w:val="22"/>
                <w:szCs w:val="22"/>
                <w:lang w:eastAsia="en-US" w:bidi="ar-SA"/>
              </w:rPr>
            </w:pPr>
            <w:r w:rsidRPr="00523704">
              <w:rPr>
                <w:rFonts w:ascii="Calibri" w:eastAsia="Calibri" w:hAnsi="Calibri" w:cs="Times New Roman"/>
                <w:b/>
                <w:color w:val="FFFFFF"/>
                <w:kern w:val="0"/>
                <w:sz w:val="22"/>
                <w:szCs w:val="22"/>
                <w:lang w:eastAsia="en-US" w:bidi="ar-SA"/>
              </w:rPr>
              <w:t>tipologia di materiale</w:t>
            </w:r>
          </w:p>
        </w:tc>
        <w:tc>
          <w:tcPr>
            <w:tcW w:w="3952" w:type="dxa"/>
            <w:shd w:val="clear" w:color="auto" w:fill="808080"/>
          </w:tcPr>
          <w:p w:rsidR="00523704" w:rsidRPr="00523704" w:rsidRDefault="00523704" w:rsidP="00523704">
            <w:pPr>
              <w:suppressAutoHyphens w:val="0"/>
              <w:spacing w:after="0" w:line="240" w:lineRule="auto"/>
              <w:jc w:val="center"/>
              <w:rPr>
                <w:rFonts w:ascii="Calibri" w:eastAsia="Calibri" w:hAnsi="Calibri" w:cs="Times New Roman"/>
                <w:b/>
                <w:color w:val="FFFFFF"/>
                <w:kern w:val="0"/>
                <w:sz w:val="22"/>
                <w:szCs w:val="22"/>
                <w:lang w:eastAsia="en-US" w:bidi="ar-SA"/>
              </w:rPr>
            </w:pPr>
            <w:r w:rsidRPr="00523704">
              <w:rPr>
                <w:rFonts w:ascii="Calibri" w:eastAsia="Calibri" w:hAnsi="Calibri" w:cs="Times New Roman"/>
                <w:b/>
                <w:color w:val="FFFFFF"/>
                <w:kern w:val="0"/>
                <w:sz w:val="22"/>
                <w:szCs w:val="22"/>
                <w:lang w:eastAsia="en-US" w:bidi="ar-SA"/>
              </w:rPr>
              <w:t>esempi</w:t>
            </w:r>
          </w:p>
        </w:tc>
        <w:tc>
          <w:tcPr>
            <w:tcW w:w="1830" w:type="dxa"/>
            <w:shd w:val="clear" w:color="auto" w:fill="808080"/>
          </w:tcPr>
          <w:p w:rsidR="00523704" w:rsidRPr="00523704" w:rsidRDefault="00523704" w:rsidP="00523704">
            <w:pPr>
              <w:suppressAutoHyphens w:val="0"/>
              <w:spacing w:after="0" w:line="240" w:lineRule="auto"/>
              <w:jc w:val="center"/>
              <w:rPr>
                <w:rFonts w:ascii="Calibri" w:eastAsia="Calibri" w:hAnsi="Calibri" w:cs="Times New Roman"/>
                <w:b/>
                <w:color w:val="FFFFFF"/>
                <w:kern w:val="0"/>
                <w:sz w:val="22"/>
                <w:szCs w:val="22"/>
                <w:lang w:eastAsia="en-US" w:bidi="ar-SA"/>
              </w:rPr>
            </w:pPr>
            <w:r w:rsidRPr="00523704">
              <w:rPr>
                <w:rFonts w:ascii="Calibri" w:eastAsia="Calibri" w:hAnsi="Calibri" w:cs="Times New Roman"/>
                <w:b/>
                <w:color w:val="FFFFFF"/>
                <w:kern w:val="0"/>
                <w:sz w:val="22"/>
                <w:szCs w:val="22"/>
                <w:lang w:eastAsia="en-US" w:bidi="ar-SA"/>
              </w:rPr>
              <w:t>discipline coinvolte</w:t>
            </w:r>
          </w:p>
        </w:tc>
        <w:tc>
          <w:tcPr>
            <w:tcW w:w="2688" w:type="dxa"/>
            <w:shd w:val="clear" w:color="auto" w:fill="808080"/>
          </w:tcPr>
          <w:p w:rsidR="00523704" w:rsidRPr="00523704" w:rsidRDefault="00523704" w:rsidP="00523704">
            <w:pPr>
              <w:suppressAutoHyphens w:val="0"/>
              <w:spacing w:after="0" w:line="240" w:lineRule="auto"/>
              <w:jc w:val="center"/>
              <w:rPr>
                <w:rFonts w:ascii="Calibri" w:eastAsia="Calibri" w:hAnsi="Calibri" w:cs="Times New Roman"/>
                <w:b/>
                <w:color w:val="FFFFFF"/>
                <w:kern w:val="0"/>
                <w:sz w:val="22"/>
                <w:szCs w:val="22"/>
                <w:lang w:eastAsia="en-US" w:bidi="ar-SA"/>
              </w:rPr>
            </w:pPr>
            <w:r w:rsidRPr="00523704">
              <w:rPr>
                <w:rFonts w:ascii="Calibri" w:eastAsia="Calibri" w:hAnsi="Calibri" w:cs="Times New Roman"/>
                <w:b/>
                <w:color w:val="FFFFFF"/>
                <w:kern w:val="0"/>
                <w:sz w:val="22"/>
                <w:szCs w:val="22"/>
                <w:lang w:eastAsia="en-US" w:bidi="ar-SA"/>
              </w:rPr>
              <w:t>a cosa serve</w:t>
            </w:r>
          </w:p>
        </w:tc>
      </w:tr>
      <w:tr w:rsidR="00523704" w:rsidRPr="00523704" w:rsidTr="00D21732">
        <w:tc>
          <w:tcPr>
            <w:tcW w:w="1384" w:type="dxa"/>
          </w:tcPr>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Testo</w:t>
            </w:r>
          </w:p>
        </w:tc>
        <w:tc>
          <w:tcPr>
            <w:tcW w:w="3952"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 xml:space="preserve">poesie, brani di autore, testi scientifici, brevi racconti, </w:t>
            </w:r>
            <w:r w:rsidRPr="00523704">
              <w:rPr>
                <w:rFonts w:ascii="Calibri" w:eastAsia="Calibri" w:hAnsi="Calibri" w:cs="Arial"/>
                <w:color w:val="222222"/>
                <w:kern w:val="0"/>
                <w:sz w:val="21"/>
                <w:szCs w:val="21"/>
                <w:shd w:val="clear" w:color="auto" w:fill="FFFFFF"/>
                <w:lang w:eastAsia="en-US" w:bidi="ar-SA"/>
              </w:rPr>
              <w:t>immagini di architetture e di opere d’arte’</w:t>
            </w:r>
            <w:r w:rsidRPr="00523704">
              <w:rPr>
                <w:rFonts w:ascii="Calibri" w:eastAsia="Calibri" w:hAnsi="Calibri" w:cs="Times New Roman"/>
                <w:kern w:val="0"/>
                <w:sz w:val="21"/>
                <w:szCs w:val="21"/>
                <w:lang w:eastAsia="en-US" w:bidi="ar-SA"/>
              </w:rPr>
              <w:t xml:space="preserve">, articolo di giornale, carta tematica  </w:t>
            </w:r>
          </w:p>
        </w:tc>
        <w:tc>
          <w:tcPr>
            <w:tcW w:w="1830"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tutte le discipline dell’esame</w:t>
            </w:r>
          </w:p>
        </w:tc>
        <w:tc>
          <w:tcPr>
            <w:tcW w:w="2688" w:type="dxa"/>
          </w:tcPr>
          <w:p w:rsidR="00523704" w:rsidRPr="00523704" w:rsidRDefault="00523704" w:rsidP="00523704">
            <w:pPr>
              <w:numPr>
                <w:ilvl w:val="0"/>
                <w:numId w:val="14"/>
              </w:numPr>
              <w:suppressAutoHyphens w:val="0"/>
              <w:spacing w:after="0" w:line="240" w:lineRule="auto"/>
              <w:ind w:left="140" w:hanging="140"/>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lettura orientativa del testo;</w:t>
            </w:r>
          </w:p>
          <w:p w:rsidR="00523704" w:rsidRPr="00523704" w:rsidRDefault="00523704" w:rsidP="00523704">
            <w:pPr>
              <w:numPr>
                <w:ilvl w:val="0"/>
                <w:numId w:val="14"/>
              </w:numPr>
              <w:suppressAutoHyphens w:val="0"/>
              <w:spacing w:after="0" w:line="240" w:lineRule="auto"/>
              <w:ind w:left="140" w:hanging="140"/>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analisi della struttura del testo per coglierne parti, approfondimenti, concetti;</w:t>
            </w:r>
          </w:p>
          <w:p w:rsidR="00523704" w:rsidRPr="00523704" w:rsidRDefault="00523704" w:rsidP="00523704">
            <w:pPr>
              <w:numPr>
                <w:ilvl w:val="0"/>
                <w:numId w:val="14"/>
              </w:numPr>
              <w:suppressAutoHyphens w:val="0"/>
              <w:spacing w:after="0" w:line="240" w:lineRule="auto"/>
              <w:ind w:left="140" w:right="-143" w:hanging="140"/>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contestualizzazione storica/</w:t>
            </w:r>
          </w:p>
          <w:p w:rsidR="00523704" w:rsidRPr="00523704" w:rsidRDefault="00523704" w:rsidP="00523704">
            <w:pPr>
              <w:suppressAutoHyphens w:val="0"/>
              <w:spacing w:after="0" w:line="240" w:lineRule="auto"/>
              <w:ind w:left="140" w:right="-143"/>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geografica/filosofica/umanistica/…</w:t>
            </w:r>
          </w:p>
        </w:tc>
      </w:tr>
      <w:tr w:rsidR="00523704" w:rsidRPr="00523704" w:rsidTr="00D21732">
        <w:tc>
          <w:tcPr>
            <w:tcW w:w="1384" w:type="dxa"/>
          </w:tcPr>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Documento</w:t>
            </w:r>
          </w:p>
        </w:tc>
        <w:tc>
          <w:tcPr>
            <w:tcW w:w="3952"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 xml:space="preserve">Documenti riferiti a: </w:t>
            </w:r>
          </w:p>
          <w:p w:rsidR="00523704" w:rsidRPr="00523704" w:rsidRDefault="00523704" w:rsidP="00523704">
            <w:pPr>
              <w:numPr>
                <w:ilvl w:val="0"/>
                <w:numId w:val="13"/>
              </w:numPr>
              <w:suppressAutoHyphens w:val="0"/>
              <w:spacing w:after="0" w:line="240" w:lineRule="auto"/>
              <w:ind w:left="191" w:hanging="23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periodi/episodi/personaggi/scoperte che si richiede di contestualizzare, approfondire, collegare ad altri fatti</w:t>
            </w:r>
          </w:p>
          <w:p w:rsidR="00523704" w:rsidRPr="00523704" w:rsidRDefault="00523704" w:rsidP="00523704">
            <w:pPr>
              <w:numPr>
                <w:ilvl w:val="0"/>
                <w:numId w:val="13"/>
              </w:numPr>
              <w:suppressAutoHyphens w:val="0"/>
              <w:spacing w:after="0" w:line="240" w:lineRule="auto"/>
              <w:ind w:left="121" w:hanging="157"/>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episodi/fenomeni/esperienze di attualità</w:t>
            </w:r>
          </w:p>
          <w:p w:rsidR="00523704" w:rsidRPr="00523704" w:rsidRDefault="00523704" w:rsidP="00523704">
            <w:pPr>
              <w:numPr>
                <w:ilvl w:val="0"/>
                <w:numId w:val="13"/>
              </w:numPr>
              <w:suppressAutoHyphens w:val="0"/>
              <w:spacing w:after="0" w:line="240" w:lineRule="auto"/>
              <w:ind w:left="121" w:hanging="157"/>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altro</w:t>
            </w:r>
          </w:p>
        </w:tc>
        <w:tc>
          <w:tcPr>
            <w:tcW w:w="1830"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tutte le discipline d’esame</w:t>
            </w:r>
          </w:p>
        </w:tc>
        <w:tc>
          <w:tcPr>
            <w:tcW w:w="2688" w:type="dxa"/>
          </w:tcPr>
          <w:p w:rsidR="00523704" w:rsidRPr="00523704" w:rsidRDefault="00523704" w:rsidP="00523704">
            <w:pPr>
              <w:numPr>
                <w:ilvl w:val="0"/>
                <w:numId w:val="13"/>
              </w:numPr>
              <w:suppressAutoHyphens w:val="0"/>
              <w:spacing w:after="0" w:line="240" w:lineRule="auto"/>
              <w:ind w:left="144" w:hanging="144"/>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effettuare una contestualizzazione storica/geografica/filosofica/</w:t>
            </w:r>
          </w:p>
          <w:p w:rsidR="00523704" w:rsidRPr="00523704" w:rsidRDefault="00523704" w:rsidP="00523704">
            <w:pPr>
              <w:suppressAutoHyphens w:val="0"/>
              <w:spacing w:after="0" w:line="240" w:lineRule="auto"/>
              <w:ind w:left="144"/>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scientifica</w:t>
            </w:r>
          </w:p>
          <w:p w:rsidR="00523704" w:rsidRPr="00523704" w:rsidRDefault="00523704" w:rsidP="00523704">
            <w:pPr>
              <w:numPr>
                <w:ilvl w:val="0"/>
                <w:numId w:val="13"/>
              </w:numPr>
              <w:suppressAutoHyphens w:val="0"/>
              <w:spacing w:after="0" w:line="240" w:lineRule="auto"/>
              <w:ind w:left="144" w:hanging="144"/>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verificare la capacità di utilizzare le conoscenze acquisite e metterle in relazione</w:t>
            </w:r>
          </w:p>
        </w:tc>
      </w:tr>
      <w:tr w:rsidR="00523704" w:rsidRPr="00523704" w:rsidTr="00D21732">
        <w:tc>
          <w:tcPr>
            <w:tcW w:w="1384" w:type="dxa"/>
          </w:tcPr>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Esperienza</w:t>
            </w:r>
          </w:p>
        </w:tc>
        <w:tc>
          <w:tcPr>
            <w:tcW w:w="3952"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esperienze didattiche (esperimenti scientifici svolti durante l’a.s., incontro con autori o personalità, partecipazione a eventi promossi dal Liceo, …) reperibili dal Documento del 15 maggio</w:t>
            </w:r>
          </w:p>
        </w:tc>
        <w:tc>
          <w:tcPr>
            <w:tcW w:w="1830"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tutte le discipline d’esame</w:t>
            </w:r>
          </w:p>
        </w:tc>
        <w:tc>
          <w:tcPr>
            <w:tcW w:w="2688" w:type="dxa"/>
          </w:tcPr>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effettuare una descrizione</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ripercorrere fasi del lavoro svolto</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effettuare collegamenti con contenuti disciplinari</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consentire approfondimenti personali/emotivi</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verificare la capacità di utilizzare le conoscenze acquisite e metterle in relazione</w:t>
            </w:r>
          </w:p>
        </w:tc>
      </w:tr>
      <w:tr w:rsidR="00523704" w:rsidRPr="00523704" w:rsidTr="00D21732">
        <w:tc>
          <w:tcPr>
            <w:tcW w:w="1384" w:type="dxa"/>
          </w:tcPr>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Progetto</w:t>
            </w:r>
          </w:p>
        </w:tc>
        <w:tc>
          <w:tcPr>
            <w:tcW w:w="3952"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riferimento a progetti di istituto o di indirizzo o di classe reperibili dal Documento del 15 maggio (viaggi di istruzione, progetti interdisciplinari,  esperienze di ampliamento curricolare, percorsi di approfondimento, progetti legati a concorsi/gare/olimpiadi)</w:t>
            </w:r>
          </w:p>
        </w:tc>
        <w:tc>
          <w:tcPr>
            <w:tcW w:w="1830"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discipline interessate dal progetto</w:t>
            </w:r>
          </w:p>
        </w:tc>
        <w:tc>
          <w:tcPr>
            <w:tcW w:w="2688" w:type="dxa"/>
          </w:tcPr>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effettuare una descrizione</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ripercorrere fasi del lavoro svolto</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effettuare collegamenti con contenuti disciplinari</w:t>
            </w:r>
          </w:p>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p>
        </w:tc>
      </w:tr>
      <w:tr w:rsidR="00523704" w:rsidRPr="00523704" w:rsidTr="00D21732">
        <w:tc>
          <w:tcPr>
            <w:tcW w:w="1384" w:type="dxa"/>
          </w:tcPr>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Grafico</w:t>
            </w:r>
          </w:p>
        </w:tc>
        <w:tc>
          <w:tcPr>
            <w:tcW w:w="3952"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Grafici statistici, grafici che rappresentano dati di realtà o informazioni, grafici riferiti fenomeni a carattere sociale/storico/scientifico/</w:t>
            </w:r>
          </w:p>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Ambientale</w:t>
            </w:r>
          </w:p>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 xml:space="preserve">I grafici possono essere: cartogrammi, ideogrammi, istogrammi, aerogrammi, diagrammi cartesiani, diagrammi a flusso, diagrammi ad albero. </w:t>
            </w:r>
          </w:p>
        </w:tc>
        <w:tc>
          <w:tcPr>
            <w:tcW w:w="1830"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aree specifiche delle diverse discipline d’esame</w:t>
            </w:r>
          </w:p>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p>
        </w:tc>
        <w:tc>
          <w:tcPr>
            <w:tcW w:w="2688" w:type="dxa"/>
          </w:tcPr>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confrontare tipi diversi di  situazioni/informazioni</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mappare il processo che porta alla soluzione di un problema</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individuare i passaggi logici che portano alla soluzione di un problema</w:t>
            </w:r>
          </w:p>
          <w:p w:rsidR="00523704" w:rsidRPr="00523704" w:rsidRDefault="00523704" w:rsidP="00523704">
            <w:pPr>
              <w:numPr>
                <w:ilvl w:val="0"/>
                <w:numId w:val="13"/>
              </w:numPr>
              <w:suppressAutoHyphens w:val="0"/>
              <w:spacing w:after="0" w:line="240" w:lineRule="auto"/>
              <w:ind w:left="209" w:hanging="209"/>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effettuare confronti ed approfondimenti sui dati</w:t>
            </w:r>
          </w:p>
        </w:tc>
      </w:tr>
      <w:tr w:rsidR="00523704" w:rsidRPr="00523704" w:rsidTr="00D21732">
        <w:tc>
          <w:tcPr>
            <w:tcW w:w="1384" w:type="dxa"/>
          </w:tcPr>
          <w:p w:rsidR="00523704" w:rsidRPr="00523704" w:rsidRDefault="00523704" w:rsidP="00523704">
            <w:pPr>
              <w:suppressAutoHyphens w:val="0"/>
              <w:spacing w:after="0" w:line="240" w:lineRule="auto"/>
              <w:rPr>
                <w:rFonts w:ascii="Calibri" w:eastAsia="Calibri" w:hAnsi="Calibri" w:cs="Times New Roman"/>
                <w:i/>
                <w:kern w:val="0"/>
                <w:sz w:val="10"/>
                <w:szCs w:val="10"/>
                <w:lang w:eastAsia="en-US" w:bidi="ar-SA"/>
              </w:rPr>
            </w:pPr>
          </w:p>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 xml:space="preserve">Situazione- stimolo o </w:t>
            </w:r>
          </w:p>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situazione-problema</w:t>
            </w:r>
          </w:p>
        </w:tc>
        <w:tc>
          <w:tcPr>
            <w:tcW w:w="3952" w:type="dxa"/>
          </w:tcPr>
          <w:p w:rsidR="00523704" w:rsidRPr="00523704" w:rsidRDefault="00523704" w:rsidP="00523704">
            <w:pPr>
              <w:suppressAutoHyphens w:val="0"/>
              <w:spacing w:after="0" w:line="240" w:lineRule="auto"/>
              <w:rPr>
                <w:rFonts w:ascii="Calibri" w:eastAsia="Calibri" w:hAnsi="Calibri" w:cs="Times New Roman"/>
                <w:kern w:val="0"/>
                <w:sz w:val="10"/>
                <w:szCs w:val="10"/>
                <w:lang w:eastAsia="en-US" w:bidi="ar-SA"/>
              </w:rPr>
            </w:pPr>
          </w:p>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 xml:space="preserve">Fotografie , grafici, articoli di giornale, </w:t>
            </w:r>
          </w:p>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 xml:space="preserve">titoli di testi/articoli di giornale, frasi celebri, discorsi di personalità, riproduzioni di dipinti, tematiche ambientali o di attualità </w:t>
            </w:r>
          </w:p>
        </w:tc>
        <w:tc>
          <w:tcPr>
            <w:tcW w:w="1830"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p>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aree specifiche delle diverse discipline d’esame</w:t>
            </w:r>
          </w:p>
        </w:tc>
        <w:tc>
          <w:tcPr>
            <w:tcW w:w="2688" w:type="dxa"/>
          </w:tcPr>
          <w:p w:rsidR="00523704" w:rsidRPr="00523704" w:rsidRDefault="00523704" w:rsidP="00523704">
            <w:pPr>
              <w:suppressAutoHyphens w:val="0"/>
              <w:spacing w:after="0" w:line="240" w:lineRule="auto"/>
              <w:jc w:val="both"/>
              <w:rPr>
                <w:rFonts w:ascii="Calibri" w:eastAsia="Times New Roman" w:hAnsi="Calibri" w:cs="Times New Roman"/>
                <w:kern w:val="0"/>
                <w:sz w:val="21"/>
                <w:szCs w:val="21"/>
                <w:lang w:eastAsia="it-IT" w:bidi="ar-SA"/>
              </w:rPr>
            </w:pPr>
            <w:r w:rsidRPr="00523704">
              <w:rPr>
                <w:rFonts w:ascii="Calibri" w:eastAsia="Times New Roman" w:hAnsi="Calibri" w:cs="Times New Roman"/>
                <w:kern w:val="0"/>
                <w:sz w:val="21"/>
                <w:szCs w:val="21"/>
                <w:lang w:eastAsia="it-IT" w:bidi="ar-SA"/>
              </w:rPr>
              <w:t>La situazione stimolo è “una situazione che presenta un problema” (Roegiers 2003) che necessita di un’esplicitazione al fine di identificare il nuovo sistema concettuale da raggiungere e il sapere da definire attraverso l’azione.</w:t>
            </w:r>
          </w:p>
          <w:p w:rsidR="00523704" w:rsidRPr="00523704" w:rsidRDefault="00523704" w:rsidP="00523704">
            <w:pPr>
              <w:suppressAutoHyphens w:val="0"/>
              <w:spacing w:after="0" w:line="240" w:lineRule="auto"/>
              <w:jc w:val="both"/>
              <w:rPr>
                <w:rFonts w:ascii="Calibri" w:eastAsia="Times New Roman" w:hAnsi="Calibri" w:cs="Times New Roman"/>
                <w:kern w:val="0"/>
                <w:sz w:val="21"/>
                <w:szCs w:val="21"/>
                <w:lang w:eastAsia="it-IT" w:bidi="ar-SA"/>
              </w:rPr>
            </w:pPr>
            <w:r w:rsidRPr="00523704">
              <w:rPr>
                <w:rFonts w:ascii="Calibri" w:eastAsia="Times New Roman" w:hAnsi="Calibri" w:cs="Times New Roman"/>
                <w:kern w:val="0"/>
                <w:sz w:val="21"/>
                <w:szCs w:val="21"/>
                <w:lang w:eastAsia="it-IT" w:bidi="ar-SA"/>
              </w:rPr>
              <w:t>Il problema presentato deve essere aperto e fare riferimento a una situazione complessa che stimoli la riflessione. La situazione stimolo è utilizzata per fare emergere le conoscenze acquisite, argomentarle nel paragone con il problema posto, decostruite e reinvestite in una proposta risolutiva del problema, anche sulla base di esperienze formative dello studente</w:t>
            </w:r>
          </w:p>
        </w:tc>
      </w:tr>
      <w:tr w:rsidR="00523704" w:rsidRPr="00523704" w:rsidTr="00D21732">
        <w:tc>
          <w:tcPr>
            <w:tcW w:w="1384" w:type="dxa"/>
          </w:tcPr>
          <w:p w:rsidR="00523704" w:rsidRPr="00523704" w:rsidRDefault="00523704" w:rsidP="00523704">
            <w:pPr>
              <w:suppressAutoHyphens w:val="0"/>
              <w:spacing w:after="0" w:line="240" w:lineRule="auto"/>
              <w:rPr>
                <w:rFonts w:ascii="Calibri" w:eastAsia="Calibri" w:hAnsi="Calibri" w:cs="Times New Roman"/>
                <w:i/>
                <w:kern w:val="0"/>
                <w:sz w:val="21"/>
                <w:szCs w:val="21"/>
                <w:lang w:eastAsia="en-US" w:bidi="ar-SA"/>
              </w:rPr>
            </w:pPr>
            <w:r w:rsidRPr="00523704">
              <w:rPr>
                <w:rFonts w:ascii="Calibri" w:eastAsia="Calibri" w:hAnsi="Calibri" w:cs="Times New Roman"/>
                <w:i/>
                <w:kern w:val="0"/>
                <w:sz w:val="21"/>
                <w:szCs w:val="21"/>
                <w:lang w:eastAsia="en-US" w:bidi="ar-SA"/>
              </w:rPr>
              <w:t xml:space="preserve">Mappa </w:t>
            </w:r>
          </w:p>
        </w:tc>
        <w:tc>
          <w:tcPr>
            <w:tcW w:w="3952" w:type="dxa"/>
          </w:tcPr>
          <w:p w:rsidR="00523704" w:rsidRPr="00523704" w:rsidRDefault="00523704" w:rsidP="00523704">
            <w:pPr>
              <w:numPr>
                <w:ilvl w:val="0"/>
                <w:numId w:val="13"/>
              </w:numPr>
              <w:suppressAutoHyphens w:val="0"/>
              <w:spacing w:after="0" w:line="240" w:lineRule="auto"/>
              <w:ind w:left="250" w:hanging="250"/>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mappe concettuali che si richiede al candidato di interpretare/commentare</w:t>
            </w:r>
          </w:p>
          <w:p w:rsidR="00523704" w:rsidRPr="00523704" w:rsidRDefault="00523704" w:rsidP="00523704">
            <w:pPr>
              <w:numPr>
                <w:ilvl w:val="0"/>
                <w:numId w:val="13"/>
              </w:numPr>
              <w:suppressAutoHyphens w:val="0"/>
              <w:spacing w:after="0" w:line="240" w:lineRule="auto"/>
              <w:ind w:left="250" w:hanging="250"/>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mappe incomplete che si richiede al candidato di riempire seguendo nessi logici e conoscenze personali</w:t>
            </w:r>
          </w:p>
          <w:p w:rsidR="00523704" w:rsidRPr="00523704" w:rsidRDefault="00523704" w:rsidP="00523704">
            <w:pPr>
              <w:suppressAutoHyphens w:val="0"/>
              <w:spacing w:after="0" w:line="240" w:lineRule="auto"/>
              <w:ind w:left="720"/>
              <w:rPr>
                <w:rFonts w:ascii="Calibri" w:eastAsia="Calibri" w:hAnsi="Calibri" w:cs="Times New Roman"/>
                <w:kern w:val="0"/>
                <w:sz w:val="21"/>
                <w:szCs w:val="21"/>
                <w:lang w:eastAsia="en-US" w:bidi="ar-SA"/>
              </w:rPr>
            </w:pPr>
          </w:p>
        </w:tc>
        <w:tc>
          <w:tcPr>
            <w:tcW w:w="1830" w:type="dxa"/>
          </w:tcPr>
          <w:p w:rsidR="00523704" w:rsidRPr="00523704" w:rsidRDefault="00523704" w:rsidP="00523704">
            <w:pPr>
              <w:suppressAutoHyphens w:val="0"/>
              <w:spacing w:after="0" w:line="240" w:lineRule="auto"/>
              <w:rPr>
                <w:rFonts w:ascii="Calibri" w:eastAsia="Calibri" w:hAnsi="Calibri" w:cs="Times New Roman"/>
                <w:kern w:val="0"/>
                <w:sz w:val="21"/>
                <w:szCs w:val="21"/>
                <w:lang w:eastAsia="en-US" w:bidi="ar-SA"/>
              </w:rPr>
            </w:pPr>
            <w:r w:rsidRPr="00523704">
              <w:rPr>
                <w:rFonts w:ascii="Calibri" w:eastAsia="Calibri" w:hAnsi="Calibri" w:cs="Times New Roman"/>
                <w:kern w:val="0"/>
                <w:sz w:val="21"/>
                <w:szCs w:val="21"/>
                <w:lang w:eastAsia="en-US" w:bidi="ar-SA"/>
              </w:rPr>
              <w:t>aree specifiche delle diverse discipline d’esame</w:t>
            </w:r>
          </w:p>
        </w:tc>
        <w:tc>
          <w:tcPr>
            <w:tcW w:w="2688" w:type="dxa"/>
          </w:tcPr>
          <w:p w:rsidR="00523704" w:rsidRPr="00523704" w:rsidRDefault="00523704" w:rsidP="00523704">
            <w:pPr>
              <w:suppressAutoHyphens w:val="0"/>
              <w:spacing w:after="0" w:line="240" w:lineRule="auto"/>
              <w:jc w:val="both"/>
              <w:rPr>
                <w:rFonts w:ascii="Calibri" w:eastAsia="Times New Roman" w:hAnsi="Calibri" w:cs="Times New Roman"/>
                <w:kern w:val="0"/>
                <w:sz w:val="21"/>
                <w:szCs w:val="21"/>
                <w:lang w:eastAsia="it-IT" w:bidi="ar-SA"/>
              </w:rPr>
            </w:pPr>
            <w:r w:rsidRPr="00523704">
              <w:rPr>
                <w:rFonts w:ascii="Calibri" w:eastAsia="Times New Roman" w:hAnsi="Calibri" w:cs="Times New Roman"/>
                <w:kern w:val="0"/>
                <w:sz w:val="21"/>
                <w:szCs w:val="21"/>
                <w:shd w:val="clear" w:color="auto" w:fill="FFFFFF"/>
                <w:lang w:eastAsia="it-IT" w:bidi="ar-SA"/>
              </w:rPr>
              <w:t>rappresentazioni grafiche di un insieme di concetti in relazione tra di loro. Si tratta di strutture concettuali nelle quali le informazioni su un certo argomento vengono rappresentate mediante nodi semantici (concetti) e legami commentati (etichette di testo)</w:t>
            </w:r>
          </w:p>
        </w:tc>
      </w:tr>
    </w:tbl>
    <w:p w:rsidR="00112A52" w:rsidRDefault="00112A52">
      <w:pPr>
        <w:pStyle w:val="Titolo1"/>
        <w:numPr>
          <w:ilvl w:val="0"/>
          <w:numId w:val="0"/>
        </w:numPr>
        <w:rPr>
          <w:rFonts w:ascii="Calibri" w:hAnsi="Calibri" w:cs="Times New Roman"/>
          <w:sz w:val="24"/>
          <w:szCs w:val="24"/>
        </w:rPr>
      </w:pPr>
    </w:p>
    <w:p w:rsidR="00066C80" w:rsidRDefault="00066C80">
      <w:pPr>
        <w:pStyle w:val="Titolo1"/>
        <w:numPr>
          <w:ilvl w:val="0"/>
          <w:numId w:val="0"/>
        </w:numPr>
        <w:rPr>
          <w:rFonts w:ascii="Calibri" w:hAnsi="Calibri"/>
        </w:rPr>
      </w:pPr>
      <w:r>
        <w:rPr>
          <w:rFonts w:ascii="Calibri" w:hAnsi="Calibri" w:cs="Times New Roman"/>
          <w:sz w:val="24"/>
          <w:szCs w:val="24"/>
        </w:rPr>
        <w:t xml:space="preserve">LIBRI DI TESTO </w:t>
      </w:r>
      <w:r w:rsidRPr="00554049">
        <w:rPr>
          <w:rFonts w:ascii="Calibri" w:hAnsi="Calibri" w:cs="Times New Roman"/>
          <w:sz w:val="24"/>
          <w:szCs w:val="24"/>
        </w:rPr>
        <w:t>IN ADOZIONE NELLA CLASSE</w:t>
      </w:r>
    </w:p>
    <w:p w:rsidR="00066C80" w:rsidRDefault="00066C80">
      <w:pPr>
        <w:spacing w:after="0"/>
        <w:jc w:val="both"/>
        <w:rPr>
          <w:rFonts w:ascii="Calibri" w:hAnsi="Calibri"/>
        </w:rPr>
      </w:pPr>
    </w:p>
    <w:tbl>
      <w:tblPr>
        <w:tblW w:w="0" w:type="auto"/>
        <w:tblInd w:w="-113" w:type="dxa"/>
        <w:tblLayout w:type="fixed"/>
        <w:tblCellMar>
          <w:left w:w="10" w:type="dxa"/>
          <w:right w:w="10" w:type="dxa"/>
        </w:tblCellMar>
        <w:tblLook w:val="0000" w:firstRow="0" w:lastRow="0" w:firstColumn="0" w:lastColumn="0" w:noHBand="0" w:noVBand="0"/>
      </w:tblPr>
      <w:tblGrid>
        <w:gridCol w:w="2957"/>
        <w:gridCol w:w="6946"/>
      </w:tblGrid>
      <w:tr w:rsidR="00066C80">
        <w:trPr>
          <w:trHeight w:val="281"/>
        </w:trPr>
        <w:tc>
          <w:tcPr>
            <w:tcW w:w="2957"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hAnsi="Calibri"/>
                <w:b/>
              </w:rPr>
            </w:pPr>
            <w:r>
              <w:rPr>
                <w:rFonts w:ascii="Calibri" w:hAnsi="Calibri"/>
                <w:b/>
              </w:rPr>
              <w:t>Disciplina</w:t>
            </w:r>
          </w:p>
        </w:tc>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C80" w:rsidRDefault="00066C80">
            <w:pPr>
              <w:spacing w:after="0" w:line="100" w:lineRule="atLeast"/>
              <w:jc w:val="center"/>
            </w:pPr>
            <w:r>
              <w:rPr>
                <w:rFonts w:ascii="Calibri" w:hAnsi="Calibri"/>
                <w:b/>
              </w:rPr>
              <w:t>Titolo</w:t>
            </w:r>
          </w:p>
        </w:tc>
      </w:tr>
      <w:tr w:rsidR="00066C80">
        <w:trPr>
          <w:trHeight w:val="468"/>
        </w:trPr>
        <w:tc>
          <w:tcPr>
            <w:tcW w:w="2957" w:type="dxa"/>
            <w:tcBorders>
              <w:top w:val="single" w:sz="4" w:space="0" w:color="000000"/>
              <w:left w:val="single" w:sz="4" w:space="0" w:color="000000"/>
              <w:bottom w:val="single" w:sz="4" w:space="0" w:color="000000"/>
            </w:tcBorders>
            <w:shd w:val="clear" w:color="auto" w:fill="FFFFFF"/>
          </w:tcPr>
          <w:p w:rsidR="00066C80" w:rsidRDefault="00066C80">
            <w:pPr>
              <w:spacing w:after="0" w:line="100" w:lineRule="atLeast"/>
              <w:rPr>
                <w:rFonts w:ascii="Calibri" w:hAnsi="Calibri"/>
                <w:b/>
                <w:strike/>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b/>
              </w:rPr>
            </w:pPr>
          </w:p>
        </w:tc>
      </w:tr>
      <w:tr w:rsidR="00066C80">
        <w:trPr>
          <w:trHeight w:val="418"/>
        </w:trPr>
        <w:tc>
          <w:tcPr>
            <w:tcW w:w="2957" w:type="dxa"/>
            <w:tcBorders>
              <w:top w:val="single" w:sz="4" w:space="0" w:color="000000"/>
              <w:left w:val="single" w:sz="4" w:space="0" w:color="000000"/>
              <w:bottom w:val="single" w:sz="4" w:space="0" w:color="000000"/>
            </w:tcBorders>
            <w:shd w:val="clear" w:color="auto" w:fill="FFFFFF"/>
          </w:tcPr>
          <w:p w:rsidR="00066C80" w:rsidRDefault="00066C80">
            <w:pPr>
              <w:spacing w:after="0" w:line="100" w:lineRule="atLeast"/>
              <w:rPr>
                <w:rFonts w:ascii="Calibri" w:hAnsi="Calibri"/>
                <w:b/>
                <w:strike/>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b/>
              </w:rPr>
            </w:pPr>
          </w:p>
        </w:tc>
      </w:tr>
      <w:tr w:rsidR="00066C80">
        <w:trPr>
          <w:trHeight w:val="424"/>
        </w:trPr>
        <w:tc>
          <w:tcPr>
            <w:tcW w:w="2957" w:type="dxa"/>
            <w:tcBorders>
              <w:top w:val="single" w:sz="4" w:space="0" w:color="000000"/>
              <w:left w:val="single" w:sz="4" w:space="0" w:color="000000"/>
              <w:bottom w:val="single" w:sz="4" w:space="0" w:color="000000"/>
            </w:tcBorders>
            <w:shd w:val="clear" w:color="auto" w:fill="FFFFFF"/>
          </w:tcPr>
          <w:p w:rsidR="00066C80" w:rsidRDefault="00066C80">
            <w:pPr>
              <w:spacing w:after="0" w:line="100" w:lineRule="atLeast"/>
              <w:rPr>
                <w:rFonts w:ascii="Calibri" w:hAnsi="Calibri"/>
                <w:b/>
                <w:strike/>
              </w:rPr>
            </w:pP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rPr>
                <w:rFonts w:ascii="Calibri" w:hAnsi="Calibri"/>
                <w:b/>
              </w:rPr>
            </w:pPr>
          </w:p>
        </w:tc>
      </w:tr>
    </w:tbl>
    <w:p w:rsidR="00066C80" w:rsidRDefault="00066C80">
      <w:pPr>
        <w:spacing w:after="0" w:line="100" w:lineRule="atLeast"/>
        <w:jc w:val="both"/>
        <w:rPr>
          <w:rFonts w:ascii="Calibri" w:eastAsia="Times New Roman" w:hAnsi="Calibri"/>
          <w:bCs/>
          <w:color w:val="000000"/>
        </w:rPr>
      </w:pPr>
    </w:p>
    <w:p w:rsidR="00066C80" w:rsidRDefault="00066C80">
      <w:pPr>
        <w:spacing w:after="0" w:line="100" w:lineRule="atLeast"/>
        <w:jc w:val="both"/>
        <w:rPr>
          <w:rFonts w:ascii="Calibri" w:eastAsia="Times New Roman" w:hAnsi="Calibri"/>
          <w:bCs/>
          <w:color w:val="000000"/>
        </w:rPr>
      </w:pPr>
    </w:p>
    <w:p w:rsidR="00066C80" w:rsidRDefault="00066C80">
      <w:pPr>
        <w:spacing w:after="0" w:line="100" w:lineRule="atLeast"/>
        <w:jc w:val="both"/>
        <w:rPr>
          <w:rFonts w:ascii="Calibri" w:eastAsia="Times New Roman" w:hAnsi="Calibri"/>
          <w:b/>
          <w:color w:val="000000"/>
        </w:rPr>
      </w:pPr>
      <w:r>
        <w:rPr>
          <w:rFonts w:ascii="Calibri" w:eastAsia="Times New Roman" w:hAnsi="Calibri"/>
          <w:bCs/>
          <w:color w:val="000000"/>
        </w:rPr>
        <w:t>Il documento del Consiglio di Classe è stato approvato nella seduta del ______________.</w:t>
      </w:r>
    </w:p>
    <w:p w:rsidR="00066C80" w:rsidRDefault="00066C80">
      <w:pPr>
        <w:spacing w:after="0" w:line="100" w:lineRule="atLeast"/>
        <w:jc w:val="both"/>
        <w:rPr>
          <w:rFonts w:ascii="Calibri" w:eastAsia="Times New Roman" w:hAnsi="Calibri"/>
          <w:b/>
          <w:color w:val="000000"/>
        </w:rPr>
      </w:pPr>
    </w:p>
    <w:p w:rsidR="00066C80" w:rsidRDefault="00066C80">
      <w:pPr>
        <w:spacing w:after="0" w:line="100" w:lineRule="atLeast"/>
        <w:jc w:val="both"/>
        <w:rPr>
          <w:rFonts w:ascii="Calibri" w:eastAsia="Times New Roman" w:hAnsi="Calibri"/>
          <w:b/>
          <w:color w:val="000000"/>
        </w:rPr>
      </w:pPr>
    </w:p>
    <w:p w:rsidR="00066C80" w:rsidRDefault="00066C80" w:rsidP="00554049">
      <w:pPr>
        <w:pStyle w:val="Titolo2"/>
        <w:jc w:val="left"/>
        <w:rPr>
          <w:rFonts w:ascii="Calibri" w:hAnsi="Calibri" w:cs="Times New Roman"/>
          <w:szCs w:val="24"/>
        </w:rPr>
      </w:pPr>
      <w:r>
        <w:rPr>
          <w:rFonts w:ascii="Calibri" w:hAnsi="Calibri" w:cs="Times New Roman"/>
          <w:b/>
          <w:szCs w:val="24"/>
        </w:rPr>
        <w:t>IL CONSIGLIO DI CLASSE</w:t>
      </w:r>
    </w:p>
    <w:p w:rsidR="00066C80" w:rsidRDefault="00066C80">
      <w:pPr>
        <w:pStyle w:val="Titolo2"/>
        <w:rPr>
          <w:rFonts w:ascii="Calibri" w:hAnsi="Calibri" w:cs="Times New Roman"/>
          <w:szCs w:val="24"/>
        </w:rPr>
      </w:pPr>
    </w:p>
    <w:tbl>
      <w:tblPr>
        <w:tblW w:w="0" w:type="auto"/>
        <w:tblLayout w:type="fixed"/>
        <w:tblCellMar>
          <w:left w:w="10" w:type="dxa"/>
          <w:right w:w="10" w:type="dxa"/>
        </w:tblCellMar>
        <w:tblLook w:val="0000" w:firstRow="0" w:lastRow="0" w:firstColumn="0" w:lastColumn="0" w:noHBand="0" w:noVBand="0"/>
      </w:tblPr>
      <w:tblGrid>
        <w:gridCol w:w="3540"/>
        <w:gridCol w:w="2423"/>
        <w:gridCol w:w="3403"/>
      </w:tblGrid>
      <w:tr w:rsidR="00066C80">
        <w:tc>
          <w:tcPr>
            <w:tcW w:w="3540" w:type="dxa"/>
            <w:tcBorders>
              <w:top w:val="single" w:sz="4" w:space="0" w:color="000000"/>
              <w:left w:val="single" w:sz="4" w:space="0" w:color="000000"/>
              <w:bottom w:val="single" w:sz="4" w:space="0" w:color="000000"/>
            </w:tcBorders>
            <w:shd w:val="clear" w:color="auto" w:fill="FFFFFF"/>
          </w:tcPr>
          <w:p w:rsidR="00066C80" w:rsidRDefault="00066C80">
            <w:pPr>
              <w:spacing w:after="0" w:line="100" w:lineRule="atLeast"/>
              <w:jc w:val="center"/>
              <w:rPr>
                <w:rFonts w:ascii="Calibri" w:eastAsia="Times New Roman" w:hAnsi="Calibri"/>
                <w:b/>
                <w:color w:val="000000"/>
              </w:rPr>
            </w:pPr>
            <w:r>
              <w:rPr>
                <w:rFonts w:ascii="Calibri" w:eastAsia="Times New Roman" w:hAnsi="Calibri"/>
                <w:b/>
                <w:color w:val="000000"/>
              </w:rPr>
              <w:t>Componente</w:t>
            </w:r>
          </w:p>
        </w:tc>
        <w:tc>
          <w:tcPr>
            <w:tcW w:w="2423" w:type="dxa"/>
            <w:tcBorders>
              <w:top w:val="single" w:sz="4" w:space="0" w:color="000000"/>
              <w:left w:val="single" w:sz="4" w:space="0" w:color="000000"/>
              <w:bottom w:val="single" w:sz="4" w:space="0" w:color="000000"/>
            </w:tcBorders>
            <w:shd w:val="clear" w:color="auto" w:fill="FFFFFF"/>
          </w:tcPr>
          <w:p w:rsidR="00066C80" w:rsidRDefault="00066C80">
            <w:pPr>
              <w:spacing w:after="0" w:line="100" w:lineRule="atLeast"/>
              <w:jc w:val="center"/>
              <w:rPr>
                <w:rFonts w:ascii="Calibri" w:eastAsia="Times New Roman" w:hAnsi="Calibri"/>
                <w:b/>
                <w:color w:val="000000"/>
              </w:rPr>
            </w:pPr>
            <w:r>
              <w:rPr>
                <w:rFonts w:ascii="Calibri" w:eastAsia="Times New Roman" w:hAnsi="Calibri"/>
                <w:b/>
                <w:color w:val="000000"/>
              </w:rPr>
              <w:t>Disciplina</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center"/>
            </w:pPr>
            <w:r>
              <w:rPr>
                <w:rFonts w:ascii="Calibri" w:eastAsia="Times New Roman" w:hAnsi="Calibri"/>
                <w:b/>
                <w:color w:val="000000"/>
              </w:rPr>
              <w:t>Firma</w:t>
            </w: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r>
              <w:rPr>
                <w:rFonts w:ascii="Calibri" w:eastAsia="Times New Roman" w:hAnsi="Calibri"/>
                <w:color w:val="000000"/>
              </w:rPr>
              <w:t>Italiano</w:t>
            </w: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r w:rsidR="00066C80">
        <w:trPr>
          <w:trHeight w:val="640"/>
        </w:trPr>
        <w:tc>
          <w:tcPr>
            <w:tcW w:w="3540"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rPr>
                <w:rFonts w:ascii="Calibri" w:eastAsia="Times New Roman" w:hAnsi="Calibri"/>
                <w:color w:val="000000"/>
              </w:rPr>
            </w:pPr>
            <w:r>
              <w:rPr>
                <w:rFonts w:ascii="Calibri" w:eastAsia="Times New Roman" w:hAnsi="Calibri"/>
                <w:color w:val="000000"/>
              </w:rPr>
              <w:t>Prof.</w:t>
            </w:r>
          </w:p>
        </w:tc>
        <w:tc>
          <w:tcPr>
            <w:tcW w:w="2423" w:type="dxa"/>
            <w:tcBorders>
              <w:top w:val="single" w:sz="4" w:space="0" w:color="000000"/>
              <w:left w:val="single" w:sz="4" w:space="0" w:color="000000"/>
              <w:bottom w:val="single" w:sz="4" w:space="0" w:color="000000"/>
            </w:tcBorders>
            <w:shd w:val="clear" w:color="auto" w:fill="FFFFFF"/>
            <w:vAlign w:val="center"/>
          </w:tcPr>
          <w:p w:rsidR="00066C80" w:rsidRDefault="00066C80">
            <w:pPr>
              <w:spacing w:after="0" w:line="100" w:lineRule="atLeast"/>
              <w:jc w:val="center"/>
              <w:rPr>
                <w:rFonts w:ascii="Calibri" w:eastAsia="Times New Roman" w:hAnsi="Calibri"/>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FFFFFF"/>
          </w:tcPr>
          <w:p w:rsidR="00066C80" w:rsidRDefault="00066C80">
            <w:pPr>
              <w:spacing w:after="0" w:line="100" w:lineRule="atLeast"/>
              <w:jc w:val="both"/>
              <w:rPr>
                <w:rFonts w:ascii="Calibri" w:eastAsia="Times New Roman" w:hAnsi="Calibri"/>
                <w:color w:val="000000"/>
              </w:rPr>
            </w:pPr>
          </w:p>
        </w:tc>
      </w:tr>
    </w:tbl>
    <w:p w:rsidR="00066C80" w:rsidRDefault="00066C80">
      <w:pPr>
        <w:spacing w:after="0" w:line="100" w:lineRule="atLeast"/>
        <w:jc w:val="both"/>
        <w:rPr>
          <w:rFonts w:ascii="Calibri" w:eastAsia="Times New Roman" w:hAnsi="Calibri"/>
          <w:color w:val="000000"/>
        </w:rPr>
      </w:pP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p>
    <w:p w:rsidR="00066C80" w:rsidRDefault="00066C80">
      <w:pPr>
        <w:spacing w:after="0" w:line="100" w:lineRule="atLeast"/>
        <w:jc w:val="both"/>
        <w:rPr>
          <w:rFonts w:ascii="Calibri" w:eastAsia="Times New Roman" w:hAnsi="Calibri"/>
          <w:color w:val="000000"/>
        </w:rPr>
      </w:pPr>
      <w:r>
        <w:rPr>
          <w:rFonts w:ascii="Calibri" w:eastAsia="Times New Roman" w:hAnsi="Calibri"/>
          <w:color w:val="000000"/>
        </w:rPr>
        <w:t xml:space="preserve">IL COORDINATORE </w:t>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t xml:space="preserve"> </w:t>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t xml:space="preserve">IL </w:t>
      </w:r>
      <w:r>
        <w:rPr>
          <w:rFonts w:ascii="Calibri" w:eastAsia="Times New Roman" w:hAnsi="Calibri"/>
          <w:caps/>
          <w:color w:val="000000"/>
        </w:rPr>
        <w:t>dirigente scolastico</w:t>
      </w:r>
    </w:p>
    <w:p w:rsidR="00066C80" w:rsidRDefault="00066C80">
      <w:pPr>
        <w:rPr>
          <w:rFonts w:ascii="Calibri" w:eastAsia="Times New Roman" w:hAnsi="Calibri"/>
          <w:color w:val="000000"/>
        </w:rPr>
      </w:pPr>
      <w:r>
        <w:rPr>
          <w:rFonts w:ascii="Calibri" w:eastAsia="Times New Roman" w:hAnsi="Calibri"/>
          <w:color w:val="000000"/>
        </w:rPr>
        <w:t xml:space="preserve">________________________                                    </w:t>
      </w:r>
      <w:r>
        <w:rPr>
          <w:rFonts w:ascii="Calibri" w:eastAsia="Times New Roman" w:hAnsi="Calibri"/>
          <w:color w:val="000000"/>
        </w:rPr>
        <w:tab/>
      </w:r>
      <w:r>
        <w:rPr>
          <w:rFonts w:ascii="Calibri" w:eastAsia="Times New Roman" w:hAnsi="Calibri"/>
          <w:color w:val="000000"/>
        </w:rPr>
        <w:tab/>
      </w:r>
      <w:r>
        <w:rPr>
          <w:rFonts w:ascii="Calibri" w:eastAsia="Times New Roman" w:hAnsi="Calibri"/>
          <w:color w:val="000000"/>
        </w:rPr>
        <w:tab/>
        <w:t>_________________________</w:t>
      </w:r>
    </w:p>
    <w:p w:rsidR="00066C80" w:rsidRDefault="00066C80">
      <w:pPr>
        <w:rPr>
          <w:rFonts w:ascii="Calibri" w:eastAsia="Times New Roman" w:hAnsi="Calibri"/>
          <w:color w:val="000000"/>
        </w:rPr>
      </w:pPr>
    </w:p>
    <w:p w:rsidR="00066C80" w:rsidRDefault="00066C80">
      <w:pPr>
        <w:rPr>
          <w:rFonts w:ascii="Calibri" w:eastAsia="Times New Roman" w:hAnsi="Calibri"/>
          <w:color w:val="000000"/>
        </w:rPr>
      </w:pPr>
      <w:r>
        <w:rPr>
          <w:rFonts w:ascii="Calibri" w:eastAsia="Times New Roman" w:hAnsi="Calibri"/>
          <w:color w:val="000000"/>
        </w:rPr>
        <w:t>Alunni: ___________________</w:t>
      </w:r>
    </w:p>
    <w:p w:rsidR="00066C80" w:rsidRDefault="00066C80">
      <w:pPr>
        <w:rPr>
          <w:rFonts w:ascii="Calibri" w:hAnsi="Calibri"/>
          <w:b/>
          <w:color w:val="FF0000"/>
        </w:rPr>
      </w:pPr>
      <w:r>
        <w:rPr>
          <w:rFonts w:ascii="Calibri" w:eastAsia="Times New Roman" w:hAnsi="Calibri"/>
          <w:color w:val="000000"/>
        </w:rPr>
        <w:t xml:space="preserve">             </w:t>
      </w:r>
      <w:r w:rsidR="004B5E96">
        <w:rPr>
          <w:rFonts w:ascii="Calibri" w:eastAsia="Times New Roman" w:hAnsi="Calibri"/>
          <w:color w:val="000000"/>
        </w:rPr>
        <w:t xml:space="preserve"> </w:t>
      </w:r>
    </w:p>
    <w:p w:rsidR="00066C80" w:rsidRPr="00554049" w:rsidRDefault="00066C80">
      <w:pPr>
        <w:rPr>
          <w:rFonts w:ascii="Calibri" w:hAnsi="Calibri"/>
          <w:u w:val="single"/>
        </w:rPr>
      </w:pPr>
      <w:r w:rsidRPr="00554049">
        <w:rPr>
          <w:rFonts w:ascii="Calibri" w:hAnsi="Calibri"/>
          <w:b/>
        </w:rPr>
        <w:t>Allegati:</w:t>
      </w:r>
    </w:p>
    <w:p w:rsidR="00066C80" w:rsidRPr="00554049" w:rsidRDefault="00066C80">
      <w:pPr>
        <w:pStyle w:val="Default"/>
        <w:spacing w:line="360" w:lineRule="auto"/>
        <w:rPr>
          <w:rFonts w:ascii="Calibri" w:eastAsia="SimSun" w:hAnsi="Calibri" w:cs="Lucida Sans"/>
          <w:color w:val="auto"/>
          <w:u w:val="single"/>
          <w:lang w:eastAsia="hi-IN" w:bidi="hi-IN"/>
        </w:rPr>
      </w:pPr>
      <w:r w:rsidRPr="00554049">
        <w:rPr>
          <w:rFonts w:ascii="Calibri" w:eastAsia="SimSun" w:hAnsi="Calibri" w:cs="Lucida Sans"/>
          <w:color w:val="auto"/>
          <w:u w:val="single"/>
          <w:lang w:eastAsia="hi-IN" w:bidi="hi-IN"/>
        </w:rPr>
        <w:t>Allegato A</w:t>
      </w:r>
      <w:r w:rsidRPr="00554049">
        <w:rPr>
          <w:rFonts w:ascii="Calibri" w:eastAsia="SimSun" w:hAnsi="Calibri" w:cs="Lucida Sans"/>
          <w:color w:val="auto"/>
          <w:lang w:eastAsia="hi-IN" w:bidi="hi-IN"/>
        </w:rPr>
        <w:t xml:space="preserve"> - Griglie di valutazione</w:t>
      </w:r>
    </w:p>
    <w:p w:rsidR="00446658" w:rsidRPr="00E85976" w:rsidRDefault="00066C80" w:rsidP="00446658">
      <w:pPr>
        <w:pStyle w:val="Default"/>
        <w:spacing w:line="360" w:lineRule="auto"/>
        <w:rPr>
          <w:rFonts w:ascii="Calibri" w:eastAsia="SimSun" w:hAnsi="Calibri" w:cs="Lucida Sans"/>
          <w:color w:val="auto"/>
          <w:lang w:eastAsia="hi-IN" w:bidi="hi-IN"/>
        </w:rPr>
      </w:pPr>
      <w:r w:rsidRPr="00E85976">
        <w:rPr>
          <w:rFonts w:ascii="Calibri" w:eastAsia="SimSun" w:hAnsi="Calibri" w:cs="Lucida Sans"/>
          <w:color w:val="auto"/>
          <w:u w:val="single"/>
          <w:lang w:eastAsia="hi-IN" w:bidi="hi-IN"/>
        </w:rPr>
        <w:t>Allegato B</w:t>
      </w:r>
      <w:r w:rsidRPr="00E85976">
        <w:rPr>
          <w:rFonts w:ascii="Calibri" w:eastAsia="SimSun" w:hAnsi="Calibri" w:cs="Lucida Sans"/>
          <w:color w:val="auto"/>
          <w:lang w:eastAsia="hi-IN" w:bidi="hi-IN"/>
        </w:rPr>
        <w:t xml:space="preserve"> – Simulazioni di prima e di seconda prova</w:t>
      </w:r>
    </w:p>
    <w:p w:rsidR="00066C80" w:rsidRPr="00E85976" w:rsidRDefault="00066C80" w:rsidP="00446658">
      <w:pPr>
        <w:pStyle w:val="Default"/>
        <w:spacing w:line="360" w:lineRule="auto"/>
        <w:rPr>
          <w:rFonts w:ascii="Calibri" w:eastAsia="Times New Roman" w:hAnsi="Calibri"/>
          <w:color w:val="auto"/>
        </w:rPr>
      </w:pPr>
      <w:r w:rsidRPr="00E85976">
        <w:rPr>
          <w:rFonts w:ascii="Calibri" w:hAnsi="Calibri"/>
          <w:color w:val="auto"/>
          <w:u w:val="single"/>
        </w:rPr>
        <w:t>Allegato C</w:t>
      </w:r>
      <w:r w:rsidRPr="00E85976">
        <w:rPr>
          <w:rFonts w:ascii="Calibri" w:hAnsi="Calibri"/>
          <w:color w:val="auto"/>
        </w:rPr>
        <w:t xml:space="preserve"> –</w:t>
      </w:r>
      <w:r w:rsidR="00446658" w:rsidRPr="00E85976">
        <w:rPr>
          <w:rFonts w:ascii="Calibri" w:hAnsi="Calibri"/>
          <w:color w:val="auto"/>
        </w:rPr>
        <w:t xml:space="preserve"> </w:t>
      </w:r>
      <w:r w:rsidRPr="00E85976">
        <w:rPr>
          <w:rFonts w:ascii="Calibri" w:hAnsi="Calibri"/>
          <w:color w:val="auto"/>
        </w:rPr>
        <w:t>Relazioni finali dei docenti</w:t>
      </w:r>
    </w:p>
    <w:p w:rsidR="00066C80" w:rsidRPr="00E85976" w:rsidRDefault="00066C80">
      <w:pPr>
        <w:suppressAutoHyphens w:val="0"/>
        <w:spacing w:after="0" w:line="100" w:lineRule="atLeast"/>
        <w:jc w:val="both"/>
        <w:rPr>
          <w:rFonts w:ascii="Calibri" w:eastAsia="Times New Roman" w:hAnsi="Calibri"/>
          <w:u w:val="single"/>
        </w:rPr>
      </w:pPr>
      <w:r w:rsidRPr="00E85976">
        <w:rPr>
          <w:rFonts w:ascii="Calibri" w:eastAsia="Times New Roman" w:hAnsi="Calibri"/>
        </w:rPr>
        <w:t>Le relazioni per singola disciplina dovranno dettaglia</w:t>
      </w:r>
      <w:r w:rsidR="0017085C" w:rsidRPr="00E85976">
        <w:rPr>
          <w:rFonts w:ascii="Calibri" w:eastAsia="Times New Roman" w:hAnsi="Calibri"/>
        </w:rPr>
        <w:t xml:space="preserve">re in maniera puntuale </w:t>
      </w:r>
      <w:r w:rsidRPr="00E85976">
        <w:rPr>
          <w:rFonts w:ascii="Calibri" w:eastAsia="Times New Roman" w:hAnsi="Calibri"/>
        </w:rPr>
        <w:t xml:space="preserve"> </w:t>
      </w:r>
      <w:r w:rsidR="0017085C" w:rsidRPr="00E85976">
        <w:rPr>
          <w:rFonts w:ascii="Calibri" w:eastAsia="Times New Roman" w:hAnsi="Calibri"/>
        </w:rPr>
        <w:t xml:space="preserve">i </w:t>
      </w:r>
      <w:r w:rsidR="0069532E" w:rsidRPr="00E85976">
        <w:rPr>
          <w:rFonts w:ascii="Calibri" w:eastAsia="Times New Roman" w:hAnsi="Calibri"/>
        </w:rPr>
        <w:t xml:space="preserve">CONTENUTI DISCIPLINARI/PROGETTI/PROBLEMI/ESPERIENZE </w:t>
      </w:r>
      <w:r w:rsidR="0017085C" w:rsidRPr="00E85976">
        <w:rPr>
          <w:rFonts w:ascii="Calibri" w:eastAsia="Times New Roman" w:hAnsi="Calibri"/>
        </w:rPr>
        <w:t>effettivamente</w:t>
      </w:r>
      <w:r w:rsidR="0069532E" w:rsidRPr="00E85976">
        <w:rPr>
          <w:rFonts w:ascii="Calibri" w:eastAsia="Times New Roman" w:hAnsi="Calibri"/>
        </w:rPr>
        <w:t xml:space="preserve"> </w:t>
      </w:r>
      <w:r w:rsidRPr="00E85976">
        <w:rPr>
          <w:rFonts w:ascii="Calibri" w:eastAsia="Times New Roman" w:hAnsi="Calibri"/>
        </w:rPr>
        <w:t xml:space="preserve">trattati, legati ai risultati di apprendimento </w:t>
      </w:r>
      <w:r w:rsidR="0069532E" w:rsidRPr="00E85976">
        <w:rPr>
          <w:rFonts w:ascii="Calibri" w:eastAsia="Times New Roman" w:hAnsi="Calibri"/>
        </w:rPr>
        <w:t xml:space="preserve">EFFETTIVAMENTE CONSEGUITI </w:t>
      </w:r>
      <w:r w:rsidRPr="00E85976">
        <w:rPr>
          <w:rFonts w:ascii="Calibri" w:eastAsia="Times New Roman" w:hAnsi="Calibri"/>
        </w:rPr>
        <w:t>e declinati in competenze obiettivo con correlate conoscenze ed abilità (fare riferimento alle Linee Guida e al curricolo di Istituto).</w:t>
      </w:r>
    </w:p>
    <w:p w:rsidR="00446658" w:rsidRDefault="00066C80" w:rsidP="00446658">
      <w:pPr>
        <w:suppressAutoHyphens w:val="0"/>
        <w:spacing w:after="0" w:line="100" w:lineRule="atLeast"/>
        <w:jc w:val="both"/>
        <w:rPr>
          <w:rFonts w:ascii="Calibri" w:eastAsia="Times New Roman" w:hAnsi="Calibri"/>
        </w:rPr>
      </w:pPr>
      <w:r w:rsidRPr="00E85976">
        <w:rPr>
          <w:rFonts w:ascii="Calibri" w:eastAsia="Times New Roman" w:hAnsi="Calibri"/>
          <w:u w:val="single"/>
        </w:rPr>
        <w:t>Nota bene</w:t>
      </w:r>
      <w:r w:rsidRPr="00E85976">
        <w:rPr>
          <w:rFonts w:ascii="Calibri" w:eastAsia="Times New Roman" w:hAnsi="Calibri"/>
        </w:rPr>
        <w:t xml:space="preserve">: sarà sostanziale elencare e dettagliare i materiali di lavoro usati per sviluppare le competenze: </w:t>
      </w:r>
      <w:r w:rsidRPr="00E85976">
        <w:rPr>
          <w:rFonts w:ascii="Calibri" w:eastAsia="Times New Roman" w:hAnsi="Calibri"/>
          <w:b/>
        </w:rPr>
        <w:t>testi, documenti, esperienze, progetti e problemi</w:t>
      </w:r>
      <w:r w:rsidRPr="00E85976">
        <w:rPr>
          <w:rFonts w:ascii="Calibri" w:eastAsia="Times New Roman" w:hAnsi="Calibri"/>
        </w:rPr>
        <w:t>, cosicché la commissione possa prenderne spunto per l’inizio e la conduzione del colloquio.</w:t>
      </w:r>
    </w:p>
    <w:p w:rsidR="00E85976" w:rsidRPr="00E85976" w:rsidRDefault="00E85976" w:rsidP="00446658">
      <w:pPr>
        <w:suppressAutoHyphens w:val="0"/>
        <w:spacing w:after="0" w:line="100" w:lineRule="atLeast"/>
        <w:jc w:val="both"/>
        <w:rPr>
          <w:rFonts w:ascii="Calibri" w:eastAsia="Times New Roman" w:hAnsi="Calibri"/>
        </w:rPr>
      </w:pPr>
    </w:p>
    <w:p w:rsidR="00066C80" w:rsidRPr="00E85976" w:rsidRDefault="00066C80" w:rsidP="00446658">
      <w:pPr>
        <w:suppressAutoHyphens w:val="0"/>
        <w:spacing w:after="0" w:line="100" w:lineRule="atLeast"/>
        <w:jc w:val="both"/>
        <w:rPr>
          <w:rFonts w:ascii="Calibri" w:hAnsi="Calibri"/>
          <w:b/>
        </w:rPr>
      </w:pPr>
      <w:r w:rsidRPr="00E85976">
        <w:rPr>
          <w:rFonts w:ascii="Calibri" w:hAnsi="Calibri"/>
          <w:u w:val="single"/>
        </w:rPr>
        <w:t>Allegato D</w:t>
      </w:r>
      <w:r w:rsidRPr="00E85976">
        <w:rPr>
          <w:rFonts w:ascii="Calibri" w:hAnsi="Calibri"/>
        </w:rPr>
        <w:t xml:space="preserve"> – Eventuale format ppt Percorsi per le Competenze Trasversali e per l’Orientamento fornito agli studenti </w:t>
      </w:r>
    </w:p>
    <w:p w:rsidR="00066C80" w:rsidRDefault="00066C80">
      <w:pPr>
        <w:spacing w:after="0" w:line="360" w:lineRule="auto"/>
        <w:jc w:val="both"/>
        <w:rPr>
          <w:rFonts w:ascii="Calibri" w:hAnsi="Calibri"/>
          <w:b/>
          <w:color w:val="FF0000"/>
        </w:rPr>
      </w:pPr>
    </w:p>
    <w:p w:rsidR="00066C80" w:rsidRDefault="00B10E42">
      <w:pPr>
        <w:pStyle w:val="Titolo2"/>
        <w:rPr>
          <w:rFonts w:ascii="Calibri" w:hAnsi="Calibri" w:cs="Times New Roman"/>
          <w:b/>
          <w:szCs w:val="24"/>
        </w:rPr>
      </w:pPr>
      <w:r w:rsidRPr="00B10E42">
        <w:rPr>
          <w:rFonts w:ascii="Calibri" w:hAnsi="Calibri" w:cs="Times New Roman"/>
          <w:b/>
          <w:szCs w:val="24"/>
        </w:rPr>
        <w:t>ESEMPI DI</w:t>
      </w:r>
      <w:r w:rsidR="00066C80" w:rsidRPr="00B10E42">
        <w:rPr>
          <w:rFonts w:ascii="Calibri" w:hAnsi="Calibri" w:cs="Times New Roman"/>
          <w:b/>
          <w:szCs w:val="24"/>
        </w:rPr>
        <w:t xml:space="preserve"> GRIGLIE</w:t>
      </w:r>
      <w:r w:rsidR="00066C80">
        <w:rPr>
          <w:rFonts w:ascii="Calibri" w:hAnsi="Calibri" w:cs="Times New Roman"/>
          <w:b/>
          <w:szCs w:val="24"/>
        </w:rPr>
        <w:t xml:space="preserve"> DI VALUTAZIONE</w:t>
      </w:r>
    </w:p>
    <w:p w:rsidR="00B10E42" w:rsidRPr="00B10E42" w:rsidRDefault="00B10E42" w:rsidP="00B10E42">
      <w:pPr>
        <w:pStyle w:val="Corpotesto"/>
      </w:pPr>
    </w:p>
    <w:p w:rsidR="002E65CB" w:rsidRPr="00446658" w:rsidRDefault="002E65CB" w:rsidP="002E65CB">
      <w:pPr>
        <w:pStyle w:val="Corpotesto"/>
      </w:pPr>
      <w:bookmarkStart w:id="4" w:name="_Hlk3888905"/>
      <w:r w:rsidRPr="00446658">
        <w:rPr>
          <w:rFonts w:ascii="Calibri" w:eastAsia="Times New Roman" w:hAnsi="Calibri" w:cs="Times New Roman"/>
          <w:b/>
        </w:rPr>
        <w:t xml:space="preserve">SI RICORDA CHE E’ OBBLIGATORIO, PER LA CORREZIONE DELLE PROVE </w:t>
      </w:r>
      <w:r w:rsidR="00446658">
        <w:rPr>
          <w:rFonts w:ascii="Calibri" w:eastAsia="Times New Roman" w:hAnsi="Calibri" w:cs="Times New Roman"/>
          <w:b/>
        </w:rPr>
        <w:t xml:space="preserve">SCRITTE </w:t>
      </w:r>
      <w:r w:rsidRPr="00446658">
        <w:rPr>
          <w:rFonts w:ascii="Calibri" w:eastAsia="Times New Roman" w:hAnsi="Calibri" w:cs="Times New Roman"/>
          <w:b/>
        </w:rPr>
        <w:t>D’ESAME, UTILIZZARE LE GRIGLIE NAZIONALI</w:t>
      </w:r>
      <w:r w:rsidR="00B10E42" w:rsidRPr="00446658">
        <w:rPr>
          <w:rFonts w:ascii="Calibri" w:eastAsia="Times New Roman" w:hAnsi="Calibri" w:cs="Times New Roman"/>
          <w:b/>
        </w:rPr>
        <w:t>; la OM 205/2019 richiede che gli  indicatori delle griglie proposte a livello nazionale siano declinati in descrittori a cura della commissione</w:t>
      </w:r>
    </w:p>
    <w:bookmarkEnd w:id="4"/>
    <w:p w:rsidR="00066C80" w:rsidRDefault="00066C80">
      <w:pPr>
        <w:spacing w:after="0"/>
        <w:rPr>
          <w:rFonts w:ascii="Calibri" w:hAnsi="Calibri"/>
          <w:b/>
        </w:rPr>
      </w:pPr>
    </w:p>
    <w:p w:rsidR="00066C80" w:rsidRDefault="00446658">
      <w:pPr>
        <w:spacing w:after="0"/>
        <w:rPr>
          <w:rFonts w:ascii="Calibri" w:hAnsi="Calibri"/>
          <w:b/>
        </w:rPr>
      </w:pPr>
      <w:r>
        <w:rPr>
          <w:rFonts w:ascii="Calibri" w:hAnsi="Calibri"/>
          <w:b/>
        </w:rPr>
        <w:t>PER IL COLLOQUIO SI POTRA’ PROPORRE LA GRIGLIA DI VALUTAZIONE UTILIZZATA PER VALUTARE LA SIMULAZIONE DEL COLLOQUIO; SEBBENE IL MIUR NON ABBIA PROPOSTO UN GRIGLIA SPECIFICA, RESTA BEN CHIARO CHE LA GRIGLIA DI VALUTAZIONE DEL COLLOQUIO DEVE TENER IN CONTO QUANTO PRECISATO A PROPOSITO DEL COLLOQUIO DAL D.LGS 62/2017 E DAL DM 37/2019</w:t>
      </w:r>
    </w:p>
    <w:p w:rsidR="00066C80" w:rsidRDefault="00066C80">
      <w:pPr>
        <w:spacing w:after="0"/>
        <w:rPr>
          <w:rFonts w:ascii="Calibri" w:hAnsi="Calibri"/>
          <w:b/>
        </w:rPr>
      </w:pPr>
    </w:p>
    <w:p w:rsidR="001238D8" w:rsidRDefault="00112A52">
      <w:pPr>
        <w:spacing w:after="0"/>
        <w:rPr>
          <w:rFonts w:ascii="Calibri" w:hAnsi="Calibri"/>
          <w:b/>
        </w:rPr>
      </w:pPr>
      <w:r>
        <w:rPr>
          <w:rFonts w:ascii="Calibri" w:hAnsi="Calibri"/>
          <w:b/>
        </w:rPr>
        <w:t xml:space="preserve"> NEL SEGUITO SI RIPORTANO DEGLI ESEMPI DI GRIGLIE PER COLLOQUIO</w:t>
      </w:r>
    </w:p>
    <w:p w:rsidR="001238D8" w:rsidRDefault="001238D8">
      <w:pPr>
        <w:spacing w:after="0"/>
        <w:rPr>
          <w:rFonts w:ascii="Calibri" w:hAnsi="Calibri"/>
          <w:b/>
        </w:rPr>
      </w:pPr>
    </w:p>
    <w:p w:rsidR="001238D8" w:rsidRDefault="001238D8">
      <w:pPr>
        <w:spacing w:after="0"/>
        <w:rPr>
          <w:rFonts w:ascii="Calibri" w:hAnsi="Calibri"/>
          <w:b/>
        </w:rPr>
      </w:pPr>
    </w:p>
    <w:p w:rsidR="001238D8" w:rsidRDefault="001238D8">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523704" w:rsidRDefault="00523704">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EC62F6" w:rsidRDefault="00EC62F6">
      <w:pPr>
        <w:spacing w:after="0"/>
        <w:rPr>
          <w:rFonts w:ascii="Calibri" w:hAnsi="Calibri"/>
          <w:b/>
        </w:rPr>
      </w:pPr>
    </w:p>
    <w:p w:rsidR="00112A52" w:rsidRDefault="00112A52" w:rsidP="00EC62F6">
      <w:pPr>
        <w:suppressAutoHyphens w:val="0"/>
        <w:spacing w:after="0" w:line="240" w:lineRule="auto"/>
        <w:jc w:val="center"/>
        <w:rPr>
          <w:rFonts w:ascii="Calibri" w:eastAsia="Calibri" w:hAnsi="Calibri" w:cs="Times New Roman"/>
          <w:b/>
          <w:caps/>
          <w:kern w:val="0"/>
          <w:sz w:val="22"/>
          <w:szCs w:val="22"/>
          <w:lang w:eastAsia="en-US" w:bidi="ar-SA"/>
        </w:rPr>
      </w:pPr>
    </w:p>
    <w:p w:rsidR="00112A52" w:rsidRDefault="00523704" w:rsidP="00112A52">
      <w:pPr>
        <w:suppressAutoHyphens w:val="0"/>
        <w:spacing w:after="0" w:line="240" w:lineRule="auto"/>
        <w:rPr>
          <w:rFonts w:ascii="Calibri" w:eastAsia="Calibri" w:hAnsi="Calibri" w:cs="Times New Roman"/>
          <w:b/>
          <w:caps/>
          <w:kern w:val="0"/>
          <w:sz w:val="22"/>
          <w:szCs w:val="22"/>
          <w:lang w:eastAsia="en-US" w:bidi="ar-SA"/>
        </w:rPr>
      </w:pPr>
      <w:r>
        <w:rPr>
          <w:rFonts w:ascii="Calibri" w:eastAsia="Calibri" w:hAnsi="Calibri" w:cs="Times New Roman"/>
          <w:b/>
          <w:caps/>
          <w:kern w:val="0"/>
          <w:sz w:val="22"/>
          <w:szCs w:val="22"/>
          <w:lang w:eastAsia="en-US" w:bidi="ar-SA"/>
        </w:rPr>
        <w:t xml:space="preserve"> </w:t>
      </w:r>
    </w:p>
    <w:p w:rsidR="00523704" w:rsidRDefault="00523704" w:rsidP="00112A52">
      <w:pPr>
        <w:suppressAutoHyphens w:val="0"/>
        <w:spacing w:after="0" w:line="240" w:lineRule="auto"/>
        <w:rPr>
          <w:rFonts w:ascii="Calibri" w:eastAsia="Calibri" w:hAnsi="Calibri" w:cs="Times New Roman"/>
          <w:b/>
          <w:caps/>
          <w:kern w:val="0"/>
          <w:sz w:val="22"/>
          <w:szCs w:val="22"/>
          <w:lang w:eastAsia="en-US" w:bidi="ar-SA"/>
        </w:rPr>
      </w:pPr>
    </w:p>
    <w:p w:rsidR="00EC62F6" w:rsidRDefault="00EC62F6" w:rsidP="00EC62F6">
      <w:pPr>
        <w:suppressAutoHyphens w:val="0"/>
        <w:spacing w:after="0" w:line="240" w:lineRule="auto"/>
        <w:jc w:val="center"/>
        <w:rPr>
          <w:rFonts w:ascii="Calibri" w:eastAsia="Calibri" w:hAnsi="Calibri" w:cs="Times New Roman"/>
          <w:b/>
          <w:caps/>
          <w:kern w:val="0"/>
          <w:sz w:val="22"/>
          <w:szCs w:val="22"/>
          <w:lang w:eastAsia="en-US" w:bidi="ar-SA"/>
        </w:rPr>
      </w:pPr>
      <w:r w:rsidRPr="00EC62F6">
        <w:rPr>
          <w:rFonts w:ascii="Calibri" w:eastAsia="Calibri" w:hAnsi="Calibri" w:cs="Times New Roman"/>
          <w:b/>
          <w:caps/>
          <w:kern w:val="0"/>
          <w:sz w:val="22"/>
          <w:szCs w:val="22"/>
          <w:lang w:eastAsia="en-US" w:bidi="ar-SA"/>
        </w:rPr>
        <w:t>esame di stato 2018-19</w:t>
      </w:r>
    </w:p>
    <w:p w:rsidR="00112A52" w:rsidRPr="00EC62F6" w:rsidRDefault="00112A52" w:rsidP="00EC62F6">
      <w:pPr>
        <w:suppressAutoHyphens w:val="0"/>
        <w:spacing w:after="0" w:line="240" w:lineRule="auto"/>
        <w:jc w:val="center"/>
        <w:rPr>
          <w:rFonts w:ascii="Calibri" w:eastAsia="Calibri" w:hAnsi="Calibri" w:cs="Times New Roman"/>
          <w:b/>
          <w:caps/>
          <w:kern w:val="0"/>
          <w:sz w:val="22"/>
          <w:szCs w:val="22"/>
          <w:lang w:eastAsia="en-US" w:bidi="ar-SA"/>
        </w:rPr>
      </w:pPr>
    </w:p>
    <w:p w:rsidR="00EC62F6" w:rsidRPr="009B6FBB" w:rsidRDefault="00EC62F6" w:rsidP="00EC62F6">
      <w:pPr>
        <w:suppressAutoHyphens w:val="0"/>
        <w:spacing w:after="200" w:line="276" w:lineRule="auto"/>
        <w:jc w:val="center"/>
        <w:rPr>
          <w:rFonts w:ascii="Calibri" w:eastAsia="Calibri" w:hAnsi="Calibri" w:cs="Times New Roman"/>
          <w:b/>
          <w:kern w:val="0"/>
          <w:sz w:val="22"/>
          <w:szCs w:val="22"/>
          <w:lang w:eastAsia="en-US" w:bidi="ar-SA"/>
        </w:rPr>
      </w:pPr>
      <w:r w:rsidRPr="009B6FBB">
        <w:rPr>
          <w:rFonts w:ascii="Calibri" w:eastAsia="Calibri" w:hAnsi="Calibri" w:cs="Times New Roman"/>
          <w:b/>
          <w:kern w:val="0"/>
          <w:sz w:val="22"/>
          <w:szCs w:val="22"/>
          <w:lang w:eastAsia="en-US" w:bidi="ar-SA"/>
        </w:rPr>
        <w:t>Commissione n° ………</w:t>
      </w:r>
    </w:p>
    <w:p w:rsidR="00EC62F6" w:rsidRPr="009B6FBB" w:rsidRDefault="00EC62F6" w:rsidP="00EC62F6">
      <w:pPr>
        <w:suppressAutoHyphens w:val="0"/>
        <w:spacing w:after="200" w:line="276" w:lineRule="auto"/>
        <w:jc w:val="center"/>
        <w:rPr>
          <w:rFonts w:ascii="Calibri" w:eastAsia="Calibri" w:hAnsi="Calibri" w:cs="Times New Roman"/>
          <w:b/>
          <w:kern w:val="0"/>
          <w:sz w:val="22"/>
          <w:szCs w:val="22"/>
          <w:u w:val="single"/>
          <w:lang w:eastAsia="en-US" w:bidi="ar-SA"/>
        </w:rPr>
      </w:pPr>
      <w:r w:rsidRPr="009B6FBB">
        <w:rPr>
          <w:rFonts w:ascii="Calibri" w:eastAsia="Calibri" w:hAnsi="Calibri" w:cs="Times New Roman"/>
          <w:b/>
          <w:kern w:val="0"/>
          <w:sz w:val="22"/>
          <w:szCs w:val="22"/>
          <w:u w:val="single"/>
          <w:lang w:eastAsia="en-US" w:bidi="ar-SA"/>
        </w:rPr>
        <w:t>ESEMPIO n° 1</w:t>
      </w:r>
    </w:p>
    <w:p w:rsidR="00EC62F6" w:rsidRPr="00EC62F6" w:rsidRDefault="00EC62F6" w:rsidP="00EC62F6">
      <w:pPr>
        <w:suppressAutoHyphens w:val="0"/>
        <w:spacing w:after="200" w:line="276" w:lineRule="auto"/>
        <w:rPr>
          <w:rFonts w:ascii="Calibri" w:eastAsia="Times New Roman" w:hAnsi="Calibri" w:cs="Arial"/>
          <w:b/>
          <w:kern w:val="0"/>
          <w:lang w:eastAsia="en-US" w:bidi="it-IT"/>
        </w:rPr>
      </w:pPr>
      <w:r w:rsidRPr="00EC62F6">
        <w:rPr>
          <w:rFonts w:ascii="Calibri" w:eastAsia="Times New Roman" w:hAnsi="Calibri" w:cs="Arial"/>
          <w:b/>
          <w:kern w:val="0"/>
          <w:lang w:eastAsia="en-US" w:bidi="it-IT"/>
        </w:rPr>
        <w:t>GRIGLIA DI VALUTAZIONE DEL COLLOQUIO                           CLASSE ……..</w:t>
      </w:r>
    </w:p>
    <w:p w:rsidR="00EC62F6" w:rsidRPr="00EC62F6" w:rsidRDefault="00EC62F6" w:rsidP="00EC62F6">
      <w:pPr>
        <w:suppressAutoHyphens w:val="0"/>
        <w:spacing w:after="200" w:line="276"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CANDIDATO……………………………..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1"/>
        <w:gridCol w:w="1885"/>
        <w:gridCol w:w="1153"/>
        <w:gridCol w:w="918"/>
        <w:gridCol w:w="1155"/>
        <w:gridCol w:w="938"/>
        <w:gridCol w:w="795"/>
        <w:gridCol w:w="1043"/>
      </w:tblGrid>
      <w:tr w:rsidR="00EC62F6" w:rsidRPr="00EC62F6" w:rsidTr="00D21732">
        <w:trPr>
          <w:jc w:val="center"/>
        </w:trPr>
        <w:tc>
          <w:tcPr>
            <w:tcW w:w="0" w:type="auto"/>
            <w:gridSpan w:val="2"/>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Indicatori e descrittori</w:t>
            </w: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1-7</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gr.insuffic.</w:t>
            </w:r>
          </w:p>
        </w:tc>
        <w:tc>
          <w:tcPr>
            <w:tcW w:w="918"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8 - ….</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insuffic.</w:t>
            </w:r>
          </w:p>
        </w:tc>
        <w:tc>
          <w:tcPr>
            <w:tcW w:w="1155"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 - …</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sufficiente</w:t>
            </w: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 - …</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discreto</w:t>
            </w: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 - …</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buono</w:t>
            </w: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 - …</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ottimo</w:t>
            </w:r>
          </w:p>
        </w:tc>
      </w:tr>
      <w:tr w:rsidR="00EC62F6" w:rsidRPr="00EC62F6" w:rsidTr="00D21732">
        <w:trPr>
          <w:jc w:val="center"/>
        </w:trPr>
        <w:tc>
          <w:tcPr>
            <w:tcW w:w="0" w:type="auto"/>
            <w:vMerge w:val="restart"/>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COMPETENZE</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(traccia estratta + aree disciplinari +</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discussione scritti)</w:t>
            </w: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morfosintassi e lessico</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918"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155"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r>
      <w:tr w:rsidR="00EC62F6" w:rsidRPr="00EC62F6" w:rsidTr="00D21732">
        <w:trPr>
          <w:jc w:val="center"/>
        </w:trPr>
        <w:tc>
          <w:tcPr>
            <w:tcW w:w="0" w:type="auto"/>
            <w:vMerge/>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sviluppo delle argomentazioni</w:t>
            </w: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918"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155"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r>
      <w:tr w:rsidR="00EC62F6" w:rsidRPr="00EC62F6" w:rsidTr="00D21732">
        <w:trPr>
          <w:jc w:val="center"/>
        </w:trPr>
        <w:tc>
          <w:tcPr>
            <w:tcW w:w="0" w:type="auto"/>
            <w:vMerge w:val="restart"/>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CONOSCENZE</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(area umanistica +</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area scientifica)</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padronanza e ampiezza dei contenuti</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918"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155"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r>
      <w:tr w:rsidR="00EC62F6" w:rsidRPr="00EC62F6" w:rsidTr="00D21732">
        <w:trPr>
          <w:jc w:val="center"/>
        </w:trPr>
        <w:tc>
          <w:tcPr>
            <w:tcW w:w="0" w:type="auto"/>
            <w:vMerge/>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0" w:type="auto"/>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raccordi</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pluridisciplinari</w:t>
            </w:r>
          </w:p>
        </w:tc>
        <w:tc>
          <w:tcPr>
            <w:tcW w:w="0" w:type="auto"/>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918"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155"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r>
      <w:tr w:rsidR="00EC62F6" w:rsidRPr="00EC62F6" w:rsidTr="00523704">
        <w:trPr>
          <w:trHeight w:val="1380"/>
          <w:jc w:val="center"/>
        </w:trPr>
        <w:tc>
          <w:tcPr>
            <w:tcW w:w="0" w:type="auto"/>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CAPACITA' LOGICHE</w:t>
            </w: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e CRITICHE</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(traccia estratta + aree disciplinari)</w:t>
            </w: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0" w:type="auto"/>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elaborazione</w:t>
            </w: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personale</w:t>
            </w:r>
          </w:p>
        </w:tc>
        <w:tc>
          <w:tcPr>
            <w:tcW w:w="0" w:type="auto"/>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918" w:type="dxa"/>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155" w:type="dxa"/>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0" w:type="auto"/>
            <w:tcBorders>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r>
      <w:tr w:rsidR="00EC62F6" w:rsidRPr="00EC62F6" w:rsidTr="00D21732">
        <w:trPr>
          <w:jc w:val="center"/>
        </w:trPr>
        <w:tc>
          <w:tcPr>
            <w:tcW w:w="0" w:type="auto"/>
            <w:tcBorders>
              <w:top w:val="nil"/>
              <w:left w:val="nil"/>
              <w:bottom w:val="nil"/>
              <w:right w:val="nil"/>
            </w:tcBorders>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0" w:type="auto"/>
            <w:tcBorders>
              <w:top w:val="nil"/>
              <w:left w:val="nil"/>
              <w:bottom w:val="nil"/>
              <w:right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4959" w:type="dxa"/>
            <w:gridSpan w:val="5"/>
            <w:tcBorders>
              <w:left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Somma dei punteggi assegnati</w:t>
            </w: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w:t>
            </w:r>
          </w:p>
        </w:tc>
      </w:tr>
      <w:tr w:rsidR="00EC62F6" w:rsidRPr="00EC62F6" w:rsidTr="00523704">
        <w:trPr>
          <w:trHeight w:val="384"/>
          <w:jc w:val="center"/>
        </w:trPr>
        <w:tc>
          <w:tcPr>
            <w:tcW w:w="0" w:type="auto"/>
            <w:tcBorders>
              <w:top w:val="nil"/>
              <w:left w:val="nil"/>
              <w:bottom w:val="nil"/>
              <w:right w:val="nil"/>
            </w:tcBorders>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tc>
        <w:tc>
          <w:tcPr>
            <w:tcW w:w="0" w:type="auto"/>
            <w:tcBorders>
              <w:top w:val="nil"/>
              <w:left w:val="nil"/>
              <w:bottom w:val="nil"/>
              <w:right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tc>
        <w:tc>
          <w:tcPr>
            <w:tcW w:w="4959" w:type="dxa"/>
            <w:gridSpan w:val="5"/>
            <w:tcBorders>
              <w:left w:val="single" w:sz="4" w:space="0" w:color="auto"/>
              <w:bottom w:val="single" w:sz="4" w:space="0" w:color="auto"/>
            </w:tcBorders>
          </w:tcPr>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Media</w:t>
            </w:r>
          </w:p>
        </w:tc>
        <w:tc>
          <w:tcPr>
            <w:tcW w:w="1043" w:type="dxa"/>
          </w:tcPr>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p>
          <w:p w:rsidR="00EC62F6" w:rsidRPr="00EC62F6" w:rsidRDefault="00EC62F6" w:rsidP="00EC62F6">
            <w:pPr>
              <w:suppressAutoHyphens w:val="0"/>
              <w:spacing w:after="0" w:line="240" w:lineRule="auto"/>
              <w:jc w:val="center"/>
              <w:rPr>
                <w:rFonts w:ascii="Calibri" w:eastAsia="Calibri" w:hAnsi="Calibri" w:cs="Times New Roman"/>
                <w:kern w:val="0"/>
                <w:sz w:val="22"/>
                <w:szCs w:val="22"/>
                <w:lang w:eastAsia="en-US" w:bidi="ar-SA"/>
              </w:rPr>
            </w:pPr>
            <w:r w:rsidRPr="00EC62F6">
              <w:rPr>
                <w:rFonts w:ascii="Calibri" w:eastAsia="Calibri" w:hAnsi="Calibri" w:cs="Times New Roman"/>
                <w:kern w:val="0"/>
                <w:sz w:val="22"/>
                <w:szCs w:val="22"/>
                <w:lang w:eastAsia="en-US" w:bidi="ar-SA"/>
              </w:rPr>
              <w:t>......../</w:t>
            </w:r>
            <w:r w:rsidRPr="00EC62F6">
              <w:rPr>
                <w:rFonts w:ascii="Calibri" w:eastAsia="Calibri" w:hAnsi="Calibri" w:cs="Times New Roman"/>
                <w:b/>
                <w:kern w:val="0"/>
                <w:sz w:val="22"/>
                <w:szCs w:val="22"/>
                <w:lang w:eastAsia="en-US" w:bidi="ar-SA"/>
              </w:rPr>
              <w:t>30</w:t>
            </w:r>
          </w:p>
        </w:tc>
      </w:tr>
    </w:tbl>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I COMMISSARI                                                                                                                        IL PRESIDENTE</w:t>
      </w:r>
    </w:p>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                  ……………………………………                            ………………………………………….</w:t>
      </w:r>
    </w:p>
    <w:p w:rsidR="00EC62F6" w:rsidRPr="00EC62F6" w:rsidRDefault="00112A52" w:rsidP="00112A52">
      <w:pPr>
        <w:suppressAutoHyphens w:val="0"/>
        <w:spacing w:after="200" w:line="276" w:lineRule="auto"/>
        <w:rPr>
          <w:rFonts w:ascii="Calibri" w:eastAsia="Calibri" w:hAnsi="Calibri" w:cs="Times New Roman"/>
          <w:b/>
          <w:caps/>
          <w:kern w:val="0"/>
          <w:sz w:val="22"/>
          <w:szCs w:val="22"/>
          <w:lang w:eastAsia="en-US" w:bidi="ar-SA"/>
        </w:rPr>
      </w:pPr>
      <w:r>
        <w:rPr>
          <w:rFonts w:ascii="Calibri" w:eastAsia="Times New Roman" w:hAnsi="Calibri" w:cs="Times New Roman"/>
          <w:kern w:val="0"/>
          <w:sz w:val="22"/>
          <w:szCs w:val="22"/>
          <w:lang w:eastAsia="en-US" w:bidi="it-IT"/>
        </w:rPr>
        <w:t xml:space="preserve">                                                                       </w:t>
      </w:r>
      <w:r w:rsidR="00EC62F6" w:rsidRPr="00EC62F6">
        <w:rPr>
          <w:rFonts w:ascii="Calibri" w:eastAsia="Calibri" w:hAnsi="Calibri" w:cs="Times New Roman"/>
          <w:b/>
          <w:caps/>
          <w:kern w:val="0"/>
          <w:sz w:val="22"/>
          <w:szCs w:val="22"/>
          <w:lang w:eastAsia="en-US" w:bidi="ar-SA"/>
        </w:rPr>
        <w:t>esame di stato 2018-19</w:t>
      </w:r>
    </w:p>
    <w:p w:rsidR="00EC62F6" w:rsidRPr="00EC62F6" w:rsidRDefault="00EC62F6" w:rsidP="00EC62F6">
      <w:pPr>
        <w:suppressAutoHyphens w:val="0"/>
        <w:spacing w:after="200" w:line="276"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Commissione n° ………</w:t>
      </w:r>
    </w:p>
    <w:p w:rsidR="00EC62F6" w:rsidRPr="009B6FBB" w:rsidRDefault="00EC62F6" w:rsidP="00EC62F6">
      <w:pPr>
        <w:suppressAutoHyphens w:val="0"/>
        <w:spacing w:after="200" w:line="276" w:lineRule="auto"/>
        <w:jc w:val="center"/>
        <w:rPr>
          <w:rFonts w:ascii="Calibri" w:eastAsia="Calibri" w:hAnsi="Calibri" w:cs="Times New Roman"/>
          <w:b/>
          <w:kern w:val="0"/>
          <w:sz w:val="22"/>
          <w:szCs w:val="22"/>
          <w:u w:val="single"/>
          <w:lang w:eastAsia="en-US" w:bidi="ar-SA"/>
        </w:rPr>
      </w:pPr>
      <w:r w:rsidRPr="009B6FBB">
        <w:rPr>
          <w:rFonts w:ascii="Calibri" w:eastAsia="Calibri" w:hAnsi="Calibri" w:cs="Times New Roman"/>
          <w:b/>
          <w:kern w:val="0"/>
          <w:sz w:val="22"/>
          <w:szCs w:val="22"/>
          <w:u w:val="single"/>
          <w:lang w:eastAsia="en-US" w:bidi="ar-SA"/>
        </w:rPr>
        <w:t>ESEMPIO n° 2</w:t>
      </w:r>
    </w:p>
    <w:p w:rsidR="00EC62F6" w:rsidRPr="00EC62F6" w:rsidRDefault="00EC62F6" w:rsidP="00EC62F6">
      <w:pPr>
        <w:suppressAutoHyphens w:val="0"/>
        <w:spacing w:after="200" w:line="276" w:lineRule="auto"/>
        <w:rPr>
          <w:rFonts w:ascii="Calibri" w:eastAsia="Times New Roman" w:hAnsi="Calibri" w:cs="Arial"/>
          <w:b/>
          <w:kern w:val="0"/>
          <w:lang w:eastAsia="en-US" w:bidi="it-IT"/>
        </w:rPr>
      </w:pPr>
      <w:r w:rsidRPr="00EC62F6">
        <w:rPr>
          <w:rFonts w:ascii="Calibri" w:eastAsia="Times New Roman" w:hAnsi="Calibri" w:cs="Arial"/>
          <w:b/>
          <w:kern w:val="0"/>
          <w:lang w:eastAsia="en-US" w:bidi="it-IT"/>
        </w:rPr>
        <w:t>GRIGLIA DI VALUTAZIONE DEL COLLOQUIO                           CLASSE ……..</w:t>
      </w:r>
    </w:p>
    <w:p w:rsidR="00EC62F6" w:rsidRPr="00EC62F6" w:rsidRDefault="00EC62F6" w:rsidP="00EC62F6">
      <w:pPr>
        <w:suppressAutoHyphens w:val="0"/>
        <w:spacing w:after="200" w:line="276"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CANDIDATO……………………………..                                 DATA…………….</w:t>
      </w:r>
    </w:p>
    <w:p w:rsidR="00EC62F6" w:rsidRPr="00EC62F6" w:rsidRDefault="00EC62F6" w:rsidP="00EC62F6">
      <w:pPr>
        <w:suppressAutoHyphens w:val="0"/>
        <w:spacing w:after="200" w:line="276" w:lineRule="auto"/>
        <w:rPr>
          <w:rFonts w:ascii="Calibri" w:eastAsia="Times New Roman" w:hAnsi="Calibri" w:cs="Arial"/>
          <w:kern w:val="0"/>
          <w:lang w:eastAsia="en-US" w:bidi="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1359"/>
        <w:gridCol w:w="3489"/>
        <w:gridCol w:w="1386"/>
        <w:gridCol w:w="1211"/>
      </w:tblGrid>
      <w:tr w:rsidR="00EC62F6" w:rsidRPr="00EC62F6" w:rsidTr="00D21732">
        <w:tc>
          <w:tcPr>
            <w:tcW w:w="1133" w:type="pct"/>
            <w:shd w:val="clear" w:color="auto" w:fill="F2F2F2"/>
          </w:tcPr>
          <w:p w:rsidR="00EC62F6" w:rsidRPr="00EC62F6" w:rsidRDefault="00EC62F6" w:rsidP="00EC62F6">
            <w:pPr>
              <w:suppressAutoHyphens w:val="0"/>
              <w:spacing w:after="0" w:line="240" w:lineRule="auto"/>
              <w:jc w:val="center"/>
              <w:rPr>
                <w:rFonts w:ascii="Calibri" w:eastAsia="Times New Roman" w:hAnsi="Calibri" w:cs="Arial"/>
                <w:b/>
                <w:i/>
                <w:kern w:val="0"/>
                <w:sz w:val="22"/>
                <w:szCs w:val="22"/>
                <w:lang w:eastAsia="en-US" w:bidi="it-IT"/>
              </w:rPr>
            </w:pPr>
            <w:r w:rsidRPr="00EC62F6">
              <w:rPr>
                <w:rFonts w:ascii="Calibri" w:eastAsia="Times New Roman" w:hAnsi="Calibri" w:cs="Arial"/>
                <w:b/>
                <w:i/>
                <w:kern w:val="0"/>
                <w:sz w:val="22"/>
                <w:szCs w:val="22"/>
                <w:lang w:eastAsia="en-US" w:bidi="it-IT"/>
              </w:rPr>
              <w:t>Indicatori</w:t>
            </w:r>
          </w:p>
        </w:tc>
        <w:tc>
          <w:tcPr>
            <w:tcW w:w="706" w:type="pct"/>
            <w:shd w:val="clear" w:color="auto" w:fill="F2F2F2"/>
          </w:tcPr>
          <w:p w:rsidR="00EC62F6" w:rsidRPr="00EC62F6" w:rsidRDefault="00EC62F6" w:rsidP="00EC62F6">
            <w:pPr>
              <w:suppressAutoHyphens w:val="0"/>
              <w:spacing w:after="0" w:line="240" w:lineRule="auto"/>
              <w:rPr>
                <w:rFonts w:ascii="Calibri" w:eastAsia="Times New Roman" w:hAnsi="Calibri" w:cs="Arial"/>
                <w:b/>
                <w:i/>
                <w:kern w:val="0"/>
                <w:sz w:val="22"/>
                <w:szCs w:val="22"/>
                <w:lang w:eastAsia="en-US" w:bidi="it-IT"/>
              </w:rPr>
            </w:pPr>
            <w:r w:rsidRPr="00EC62F6">
              <w:rPr>
                <w:rFonts w:ascii="Calibri" w:eastAsia="Times New Roman" w:hAnsi="Calibri" w:cs="Arial"/>
                <w:b/>
                <w:i/>
                <w:kern w:val="0"/>
                <w:sz w:val="22"/>
                <w:szCs w:val="22"/>
                <w:lang w:eastAsia="en-US" w:bidi="it-IT"/>
              </w:rPr>
              <w:t>Livelli</w:t>
            </w:r>
          </w:p>
        </w:tc>
        <w:tc>
          <w:tcPr>
            <w:tcW w:w="1812" w:type="pct"/>
            <w:shd w:val="clear" w:color="auto" w:fill="F2F2F2"/>
          </w:tcPr>
          <w:p w:rsidR="00EC62F6" w:rsidRPr="00EC62F6" w:rsidRDefault="00EC62F6" w:rsidP="00EC62F6">
            <w:pPr>
              <w:suppressAutoHyphens w:val="0"/>
              <w:spacing w:after="0" w:line="240" w:lineRule="auto"/>
              <w:rPr>
                <w:rFonts w:ascii="Calibri" w:eastAsia="Times New Roman" w:hAnsi="Calibri" w:cs="Arial"/>
                <w:b/>
                <w:i/>
                <w:kern w:val="0"/>
                <w:sz w:val="22"/>
                <w:szCs w:val="22"/>
                <w:lang w:eastAsia="en-US" w:bidi="it-IT"/>
              </w:rPr>
            </w:pPr>
            <w:r w:rsidRPr="00EC62F6">
              <w:rPr>
                <w:rFonts w:ascii="Calibri" w:eastAsia="Times New Roman" w:hAnsi="Calibri" w:cs="Arial"/>
                <w:b/>
                <w:i/>
                <w:kern w:val="0"/>
                <w:sz w:val="22"/>
                <w:szCs w:val="22"/>
                <w:lang w:eastAsia="en-US" w:bidi="it-IT"/>
              </w:rPr>
              <w:t>Descrittori</w:t>
            </w:r>
          </w:p>
        </w:tc>
        <w:tc>
          <w:tcPr>
            <w:tcW w:w="720" w:type="pct"/>
            <w:shd w:val="clear" w:color="auto" w:fill="F2F2F2"/>
          </w:tcPr>
          <w:p w:rsidR="00EC62F6" w:rsidRPr="00EC62F6" w:rsidRDefault="00EC62F6" w:rsidP="00EC62F6">
            <w:pPr>
              <w:suppressAutoHyphens w:val="0"/>
              <w:spacing w:after="0" w:line="240" w:lineRule="auto"/>
              <w:jc w:val="center"/>
              <w:rPr>
                <w:rFonts w:ascii="Calibri" w:eastAsia="Times New Roman" w:hAnsi="Calibri" w:cs="Arial"/>
                <w:b/>
                <w:i/>
                <w:kern w:val="0"/>
                <w:sz w:val="22"/>
                <w:szCs w:val="22"/>
                <w:lang w:eastAsia="en-US" w:bidi="it-IT"/>
              </w:rPr>
            </w:pPr>
            <w:r w:rsidRPr="00EC62F6">
              <w:rPr>
                <w:rFonts w:ascii="Calibri" w:eastAsia="Times New Roman" w:hAnsi="Calibri" w:cs="Arial"/>
                <w:b/>
                <w:i/>
                <w:kern w:val="0"/>
                <w:sz w:val="22"/>
                <w:szCs w:val="22"/>
                <w:lang w:eastAsia="en-US" w:bidi="it-IT"/>
              </w:rPr>
              <w:t>Punteggi</w:t>
            </w:r>
          </w:p>
        </w:tc>
        <w:tc>
          <w:tcPr>
            <w:tcW w:w="629" w:type="pct"/>
            <w:shd w:val="clear" w:color="auto" w:fill="F2F2F2"/>
          </w:tcPr>
          <w:p w:rsidR="00EC62F6" w:rsidRPr="00EC62F6" w:rsidRDefault="00EC62F6" w:rsidP="00EC62F6">
            <w:pPr>
              <w:suppressAutoHyphens w:val="0"/>
              <w:spacing w:after="0" w:line="240" w:lineRule="auto"/>
              <w:jc w:val="center"/>
              <w:rPr>
                <w:rFonts w:ascii="Calibri" w:eastAsia="Times New Roman" w:hAnsi="Calibri" w:cs="Arial"/>
                <w:b/>
                <w:i/>
                <w:kern w:val="0"/>
                <w:sz w:val="22"/>
                <w:szCs w:val="22"/>
                <w:lang w:eastAsia="en-US" w:bidi="it-IT"/>
              </w:rPr>
            </w:pPr>
            <w:r w:rsidRPr="00EC62F6">
              <w:rPr>
                <w:rFonts w:ascii="Calibri" w:eastAsia="Times New Roman" w:hAnsi="Calibri" w:cs="Arial"/>
                <w:b/>
                <w:i/>
                <w:kern w:val="0"/>
                <w:sz w:val="22"/>
                <w:szCs w:val="22"/>
                <w:lang w:eastAsia="en-US" w:bidi="it-IT"/>
              </w:rPr>
              <w:t>Punteggio attribuito</w:t>
            </w:r>
          </w:p>
        </w:tc>
      </w:tr>
      <w:tr w:rsidR="00EC62F6" w:rsidRPr="00EC62F6" w:rsidTr="00D21732">
        <w:tc>
          <w:tcPr>
            <w:tcW w:w="1133" w:type="pct"/>
            <w:vMerge w:val="restart"/>
          </w:tcPr>
          <w:p w:rsidR="00EC62F6" w:rsidRPr="00EC62F6" w:rsidRDefault="00EC62F6" w:rsidP="00EC62F6">
            <w:pPr>
              <w:suppressAutoHyphens w:val="0"/>
              <w:spacing w:after="0" w:line="240" w:lineRule="auto"/>
              <w:jc w:val="center"/>
              <w:rPr>
                <w:rFonts w:ascii="Calibri" w:eastAsia="Times New Roman" w:hAnsi="Calibri" w:cs="Arial"/>
                <w:b/>
                <w:kern w:val="0"/>
                <w:sz w:val="8"/>
                <w:szCs w:val="8"/>
                <w:lang w:eastAsia="en-US" w:bidi="it-IT"/>
              </w:rPr>
            </w:pPr>
          </w:p>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r w:rsidRPr="00EC62F6">
              <w:rPr>
                <w:rFonts w:ascii="Calibri" w:eastAsia="Times New Roman" w:hAnsi="Calibri" w:cs="Arial"/>
                <w:b/>
                <w:kern w:val="0"/>
                <w:sz w:val="22"/>
                <w:szCs w:val="22"/>
                <w:lang w:eastAsia="en-US" w:bidi="it-IT"/>
              </w:rPr>
              <w:t>Percorso proposto</w:t>
            </w:r>
          </w:p>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r w:rsidRPr="00EC62F6">
              <w:rPr>
                <w:rFonts w:ascii="Calibri" w:eastAsia="Times New Roman" w:hAnsi="Calibri" w:cs="Arial"/>
                <w:b/>
                <w:kern w:val="0"/>
                <w:sz w:val="22"/>
                <w:szCs w:val="22"/>
                <w:lang w:eastAsia="en-US" w:bidi="it-IT"/>
              </w:rPr>
              <w:t xml:space="preserve"> dal candidato</w:t>
            </w:r>
          </w:p>
          <w:p w:rsidR="00EC62F6" w:rsidRPr="00EC62F6" w:rsidRDefault="00EC62F6" w:rsidP="00EC62F6">
            <w:pPr>
              <w:suppressAutoHyphens w:val="0"/>
              <w:spacing w:before="120" w:after="0" w:line="240" w:lineRule="auto"/>
              <w:jc w:val="center"/>
              <w:rPr>
                <w:rFonts w:ascii="Calibri" w:eastAsia="Times New Roman" w:hAnsi="Calibri" w:cs="Arial"/>
                <w:kern w:val="0"/>
                <w:sz w:val="20"/>
                <w:szCs w:val="20"/>
                <w:lang w:eastAsia="en-US" w:bidi="it-IT"/>
              </w:rPr>
            </w:pPr>
            <w:r w:rsidRPr="00EC62F6">
              <w:rPr>
                <w:rFonts w:ascii="Calibri" w:eastAsia="Times New Roman" w:hAnsi="Calibri" w:cs="Arial"/>
                <w:kern w:val="0"/>
                <w:sz w:val="20"/>
                <w:szCs w:val="20"/>
                <w:lang w:eastAsia="en-US" w:bidi="it-IT"/>
              </w:rPr>
              <w:t>(ASL e Cittadinanza e Costituzione)</w:t>
            </w:r>
          </w:p>
        </w:tc>
        <w:tc>
          <w:tcPr>
            <w:tcW w:w="706"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Insufficiente</w:t>
            </w:r>
          </w:p>
        </w:tc>
        <w:tc>
          <w:tcPr>
            <w:tcW w:w="1812"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Superficiale, poco organico</w:t>
            </w:r>
          </w:p>
        </w:tc>
        <w:tc>
          <w:tcPr>
            <w:tcW w:w="720" w:type="pct"/>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1-2</w:t>
            </w:r>
          </w:p>
        </w:tc>
        <w:tc>
          <w:tcPr>
            <w:tcW w:w="629" w:type="pct"/>
            <w:vMerge w:val="restart"/>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r>
      <w:tr w:rsidR="00EC62F6" w:rsidRPr="00EC62F6" w:rsidTr="00D21732">
        <w:tc>
          <w:tcPr>
            <w:tcW w:w="1133" w:type="pct"/>
            <w:vMerge/>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p>
        </w:tc>
        <w:tc>
          <w:tcPr>
            <w:tcW w:w="706"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Sufficiente</w:t>
            </w:r>
          </w:p>
        </w:tc>
        <w:tc>
          <w:tcPr>
            <w:tcW w:w="1812"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Elementare</w:t>
            </w:r>
          </w:p>
        </w:tc>
        <w:tc>
          <w:tcPr>
            <w:tcW w:w="720" w:type="pct"/>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3</w:t>
            </w:r>
          </w:p>
        </w:tc>
        <w:tc>
          <w:tcPr>
            <w:tcW w:w="629" w:type="pct"/>
            <w:vMerge/>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r>
      <w:tr w:rsidR="00EC62F6" w:rsidRPr="00EC62F6" w:rsidTr="00D21732">
        <w:tc>
          <w:tcPr>
            <w:tcW w:w="1133" w:type="pct"/>
            <w:vMerge/>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p>
        </w:tc>
        <w:tc>
          <w:tcPr>
            <w:tcW w:w="706"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Buono</w:t>
            </w:r>
          </w:p>
        </w:tc>
        <w:tc>
          <w:tcPr>
            <w:tcW w:w="1812"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Articolato e approfondito</w:t>
            </w:r>
          </w:p>
        </w:tc>
        <w:tc>
          <w:tcPr>
            <w:tcW w:w="720" w:type="pct"/>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4</w:t>
            </w:r>
          </w:p>
        </w:tc>
        <w:tc>
          <w:tcPr>
            <w:tcW w:w="629" w:type="pct"/>
            <w:vMerge/>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r>
      <w:tr w:rsidR="00EC62F6" w:rsidRPr="00EC62F6" w:rsidTr="00D21732">
        <w:tc>
          <w:tcPr>
            <w:tcW w:w="1133" w:type="pct"/>
            <w:vMerge/>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p>
        </w:tc>
        <w:tc>
          <w:tcPr>
            <w:tcW w:w="706"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Ottimo</w:t>
            </w:r>
          </w:p>
        </w:tc>
        <w:tc>
          <w:tcPr>
            <w:tcW w:w="1812" w:type="pct"/>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Approfondito, originale, interessante</w:t>
            </w:r>
          </w:p>
        </w:tc>
        <w:tc>
          <w:tcPr>
            <w:tcW w:w="720" w:type="pct"/>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5</w:t>
            </w:r>
          </w:p>
        </w:tc>
        <w:tc>
          <w:tcPr>
            <w:tcW w:w="629" w:type="pct"/>
            <w:vMerge/>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r>
    </w:tbl>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7"/>
        <w:gridCol w:w="1389"/>
        <w:gridCol w:w="3450"/>
        <w:gridCol w:w="1335"/>
        <w:gridCol w:w="1237"/>
      </w:tblGrid>
      <w:tr w:rsidR="00EC62F6" w:rsidRPr="00EC62F6" w:rsidTr="00D21732">
        <w:tc>
          <w:tcPr>
            <w:tcW w:w="2260" w:type="dxa"/>
            <w:vMerge w:val="restart"/>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r w:rsidRPr="00EC62F6">
              <w:rPr>
                <w:rFonts w:ascii="Calibri" w:eastAsia="Times New Roman" w:hAnsi="Calibri" w:cs="Arial"/>
                <w:b/>
                <w:kern w:val="0"/>
                <w:sz w:val="22"/>
                <w:szCs w:val="22"/>
                <w:lang w:eastAsia="en-US" w:bidi="it-IT"/>
              </w:rPr>
              <w:t>Esame e correzione delle prove scritte</w:t>
            </w:r>
          </w:p>
        </w:tc>
        <w:tc>
          <w:tcPr>
            <w:tcW w:w="1392"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Insufficiente</w:t>
            </w:r>
          </w:p>
        </w:tc>
        <w:tc>
          <w:tcPr>
            <w:tcW w:w="354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 xml:space="preserve"> Incompleta correzione degli errori</w:t>
            </w:r>
          </w:p>
        </w:tc>
        <w:tc>
          <w:tcPr>
            <w:tcW w:w="1378"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1</w:t>
            </w:r>
          </w:p>
        </w:tc>
        <w:tc>
          <w:tcPr>
            <w:tcW w:w="1280" w:type="dxa"/>
            <w:vMerge w:val="restart"/>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r>
      <w:tr w:rsidR="00EC62F6" w:rsidRPr="00EC62F6" w:rsidTr="00D21732">
        <w:tc>
          <w:tcPr>
            <w:tcW w:w="2260" w:type="dxa"/>
            <w:vMerge/>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c>
          <w:tcPr>
            <w:tcW w:w="1392"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Sufficiente</w:t>
            </w:r>
          </w:p>
        </w:tc>
        <w:tc>
          <w:tcPr>
            <w:tcW w:w="354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 xml:space="preserve"> Parziale correzione degli errori</w:t>
            </w:r>
          </w:p>
        </w:tc>
        <w:tc>
          <w:tcPr>
            <w:tcW w:w="1378"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2</w:t>
            </w:r>
          </w:p>
        </w:tc>
        <w:tc>
          <w:tcPr>
            <w:tcW w:w="1280" w:type="dxa"/>
            <w:vMerge/>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r>
      <w:tr w:rsidR="00EC62F6" w:rsidRPr="00EC62F6" w:rsidTr="00D21732">
        <w:tc>
          <w:tcPr>
            <w:tcW w:w="2260" w:type="dxa"/>
            <w:vMerge/>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c>
          <w:tcPr>
            <w:tcW w:w="1392"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Buono</w:t>
            </w:r>
          </w:p>
        </w:tc>
        <w:tc>
          <w:tcPr>
            <w:tcW w:w="354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Correzione critica degli errori</w:t>
            </w:r>
          </w:p>
        </w:tc>
        <w:tc>
          <w:tcPr>
            <w:tcW w:w="1378"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3</w:t>
            </w:r>
          </w:p>
        </w:tc>
        <w:tc>
          <w:tcPr>
            <w:tcW w:w="1280" w:type="dxa"/>
            <w:vMerge/>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r>
    </w:tbl>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6"/>
        <w:gridCol w:w="1871"/>
        <w:gridCol w:w="2860"/>
        <w:gridCol w:w="1355"/>
        <w:gridCol w:w="1216"/>
      </w:tblGrid>
      <w:tr w:rsidR="00EC62F6" w:rsidRPr="00EC62F6" w:rsidTr="00D21732">
        <w:tc>
          <w:tcPr>
            <w:tcW w:w="9854" w:type="dxa"/>
            <w:gridSpan w:val="5"/>
          </w:tcPr>
          <w:p w:rsidR="00EC62F6" w:rsidRPr="00EC62F6" w:rsidRDefault="00EC62F6" w:rsidP="00EC62F6">
            <w:pPr>
              <w:suppressAutoHyphens w:val="0"/>
              <w:spacing w:after="0" w:line="240" w:lineRule="auto"/>
              <w:rPr>
                <w:rFonts w:ascii="Calibri" w:eastAsia="Times New Roman" w:hAnsi="Calibri" w:cs="Arial"/>
                <w:b/>
                <w:kern w:val="0"/>
                <w:sz w:val="22"/>
                <w:szCs w:val="22"/>
                <w:lang w:eastAsia="en-US" w:bidi="it-IT"/>
              </w:rPr>
            </w:pPr>
            <w:r w:rsidRPr="00EC62F6">
              <w:rPr>
                <w:rFonts w:ascii="Calibri" w:eastAsia="Times New Roman" w:hAnsi="Calibri" w:cs="Arial"/>
                <w:b/>
                <w:kern w:val="0"/>
                <w:sz w:val="22"/>
                <w:szCs w:val="22"/>
                <w:lang w:eastAsia="en-US" w:bidi="it-IT"/>
              </w:rPr>
              <w:t>Traccia e contenuti proposti dalla Commissione</w:t>
            </w:r>
          </w:p>
        </w:tc>
      </w:tr>
      <w:tr w:rsidR="00EC62F6" w:rsidRPr="00EC62F6" w:rsidTr="00D21732">
        <w:tc>
          <w:tcPr>
            <w:tcW w:w="2364" w:type="dxa"/>
            <w:vMerge w:val="restart"/>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r w:rsidRPr="00EC62F6">
              <w:rPr>
                <w:rFonts w:ascii="Calibri" w:eastAsia="Times New Roman" w:hAnsi="Calibri" w:cs="Arial"/>
                <w:b/>
                <w:kern w:val="0"/>
                <w:sz w:val="22"/>
                <w:szCs w:val="22"/>
                <w:lang w:eastAsia="en-US" w:bidi="it-IT"/>
              </w:rPr>
              <w:t>Conoscenza degli argomenti</w:t>
            </w: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Insufficiente</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Lacunose, errate, disarticolate</w:t>
            </w:r>
          </w:p>
        </w:tc>
        <w:tc>
          <w:tcPr>
            <w:tcW w:w="1417" w:type="dxa"/>
          </w:tcPr>
          <w:p w:rsidR="00EC62F6" w:rsidRPr="00EC62F6" w:rsidRDefault="00EC62F6" w:rsidP="00EC62F6">
            <w:pPr>
              <w:numPr>
                <w:ilvl w:val="2"/>
                <w:numId w:val="12"/>
              </w:numPr>
              <w:suppressAutoHyphens w:val="0"/>
              <w:spacing w:after="0" w:line="240" w:lineRule="auto"/>
              <w:jc w:val="center"/>
              <w:rPr>
                <w:rFonts w:ascii="Calibri" w:eastAsia="Times New Roman" w:hAnsi="Calibri" w:cs="Arial"/>
                <w:kern w:val="0"/>
                <w:sz w:val="22"/>
                <w:szCs w:val="22"/>
                <w:lang w:eastAsia="en-US" w:bidi="it-IT"/>
              </w:rPr>
            </w:pPr>
          </w:p>
        </w:tc>
        <w:tc>
          <w:tcPr>
            <w:tcW w:w="1241" w:type="dxa"/>
            <w:vMerge w:val="restart"/>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Sufficiente</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Limitate o superficiali</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3</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Più che sufficiente</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Complete nelle linee generali</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4</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Buono</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Complete e approfondite</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5</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Ottimo</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Ampie ed elaborate</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6</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val="restart"/>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r w:rsidRPr="00EC62F6">
              <w:rPr>
                <w:rFonts w:ascii="Calibri" w:eastAsia="Times New Roman" w:hAnsi="Calibri" w:cs="Arial"/>
                <w:b/>
                <w:kern w:val="0"/>
                <w:sz w:val="22"/>
                <w:szCs w:val="22"/>
                <w:lang w:eastAsia="en-US" w:bidi="it-IT"/>
              </w:rPr>
              <w:t>Capacità di argomentazione e collegamento</w:t>
            </w: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Scarsa</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Con difficoltà</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1</w:t>
            </w:r>
          </w:p>
        </w:tc>
        <w:tc>
          <w:tcPr>
            <w:tcW w:w="1241" w:type="dxa"/>
            <w:vMerge w:val="restart"/>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Sufficiente</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Elementare</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2</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Buono o ottimo</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Efficace e sicura</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3</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val="restart"/>
          </w:tcPr>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p>
          <w:p w:rsidR="00EC62F6" w:rsidRPr="00EC62F6" w:rsidRDefault="00EC62F6" w:rsidP="00EC62F6">
            <w:pPr>
              <w:suppressAutoHyphens w:val="0"/>
              <w:spacing w:after="0" w:line="240" w:lineRule="auto"/>
              <w:jc w:val="center"/>
              <w:rPr>
                <w:rFonts w:ascii="Calibri" w:eastAsia="Times New Roman" w:hAnsi="Calibri" w:cs="Arial"/>
                <w:b/>
                <w:kern w:val="0"/>
                <w:sz w:val="22"/>
                <w:szCs w:val="22"/>
                <w:lang w:eastAsia="en-US" w:bidi="it-IT"/>
              </w:rPr>
            </w:pPr>
            <w:r w:rsidRPr="00EC62F6">
              <w:rPr>
                <w:rFonts w:ascii="Calibri" w:eastAsia="Times New Roman" w:hAnsi="Calibri" w:cs="Arial"/>
                <w:b/>
                <w:kern w:val="0"/>
                <w:sz w:val="22"/>
                <w:szCs w:val="22"/>
                <w:lang w:eastAsia="en-US" w:bidi="it-IT"/>
              </w:rPr>
              <w:t>Correttezza e proprietà lessicale</w:t>
            </w: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Scarsa</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Linguaggio scorretto e impreciso</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4</w:t>
            </w:r>
          </w:p>
        </w:tc>
        <w:tc>
          <w:tcPr>
            <w:tcW w:w="1241" w:type="dxa"/>
            <w:vMerge w:val="restart"/>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Sufficiente o più che sufficiente</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Linguaggio sufficientemente corretto</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1</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2364"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c>
          <w:tcPr>
            <w:tcW w:w="1904"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Buona</w:t>
            </w:r>
          </w:p>
        </w:tc>
        <w:tc>
          <w:tcPr>
            <w:tcW w:w="2928" w:type="dxa"/>
          </w:tcPr>
          <w:p w:rsidR="00EC62F6" w:rsidRPr="00EC62F6" w:rsidRDefault="00EC62F6" w:rsidP="00EC62F6">
            <w:pPr>
              <w:suppressAutoHyphens w:val="0"/>
              <w:spacing w:after="0" w:line="240" w:lineRule="auto"/>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Linguaggio corretto ed appropriato</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2</w:t>
            </w:r>
          </w:p>
        </w:tc>
        <w:tc>
          <w:tcPr>
            <w:tcW w:w="1241" w:type="dxa"/>
            <w:vMerge/>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p>
        </w:tc>
      </w:tr>
      <w:tr w:rsidR="00EC62F6" w:rsidRPr="00EC62F6" w:rsidTr="00D21732">
        <w:tc>
          <w:tcPr>
            <w:tcW w:w="8613" w:type="dxa"/>
            <w:gridSpan w:val="4"/>
          </w:tcPr>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p w:rsidR="00EC62F6" w:rsidRPr="00EC62F6" w:rsidRDefault="00EC62F6" w:rsidP="00EC62F6">
            <w:pPr>
              <w:suppressAutoHyphens w:val="0"/>
              <w:spacing w:after="0" w:line="240" w:lineRule="auto"/>
              <w:jc w:val="right"/>
              <w:rPr>
                <w:rFonts w:ascii="Calibri" w:eastAsia="Times New Roman" w:hAnsi="Calibri" w:cs="Arial"/>
                <w:kern w:val="0"/>
                <w:sz w:val="22"/>
                <w:szCs w:val="22"/>
                <w:lang w:eastAsia="en-US" w:bidi="it-IT"/>
              </w:rPr>
            </w:pPr>
            <w:r w:rsidRPr="00EC62F6">
              <w:rPr>
                <w:rFonts w:ascii="Calibri" w:eastAsia="Times New Roman" w:hAnsi="Calibri" w:cs="Arial"/>
                <w:kern w:val="0"/>
                <w:sz w:val="22"/>
                <w:szCs w:val="22"/>
                <w:lang w:eastAsia="en-US" w:bidi="it-IT"/>
              </w:rPr>
              <w:t>VALUTAZIONE COMPLESSIVA</w:t>
            </w:r>
          </w:p>
          <w:p w:rsidR="00EC62F6" w:rsidRPr="00EC62F6" w:rsidRDefault="00EC62F6" w:rsidP="00EC62F6">
            <w:pPr>
              <w:suppressAutoHyphens w:val="0"/>
              <w:spacing w:after="0" w:line="240" w:lineRule="auto"/>
              <w:jc w:val="center"/>
              <w:rPr>
                <w:rFonts w:ascii="Calibri" w:eastAsia="Times New Roman" w:hAnsi="Calibri" w:cs="Arial"/>
                <w:kern w:val="0"/>
                <w:sz w:val="22"/>
                <w:szCs w:val="22"/>
                <w:lang w:eastAsia="en-US" w:bidi="it-IT"/>
              </w:rPr>
            </w:pPr>
          </w:p>
        </w:tc>
        <w:tc>
          <w:tcPr>
            <w:tcW w:w="1241" w:type="dxa"/>
          </w:tcPr>
          <w:p w:rsidR="00EC62F6" w:rsidRPr="00EC62F6" w:rsidRDefault="00EC62F6" w:rsidP="00EC62F6">
            <w:pPr>
              <w:suppressAutoHyphens w:val="0"/>
              <w:spacing w:after="0" w:line="240"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 xml:space="preserve">      </w:t>
            </w:r>
          </w:p>
          <w:p w:rsidR="00EC62F6" w:rsidRPr="00EC62F6" w:rsidRDefault="00EC62F6" w:rsidP="00EC62F6">
            <w:pPr>
              <w:suppressAutoHyphens w:val="0"/>
              <w:spacing w:after="0" w:line="240" w:lineRule="auto"/>
              <w:ind w:left="-108"/>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 xml:space="preserve">       …/</w:t>
            </w:r>
            <w:r w:rsidRPr="00EC62F6">
              <w:rPr>
                <w:rFonts w:ascii="Calibri" w:eastAsia="Times New Roman" w:hAnsi="Calibri" w:cs="Times New Roman"/>
                <w:b/>
                <w:kern w:val="0"/>
                <w:sz w:val="22"/>
                <w:szCs w:val="22"/>
                <w:lang w:eastAsia="en-US" w:bidi="it-IT"/>
              </w:rPr>
              <w:t>20mi</w:t>
            </w:r>
          </w:p>
        </w:tc>
      </w:tr>
    </w:tbl>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 xml:space="preserve"> </w:t>
      </w:r>
    </w:p>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I COMMISSARI                                                                                                                          IL PRESIDENTE</w:t>
      </w:r>
    </w:p>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                  ……………………………………                            ………………………………………….</w:t>
      </w:r>
    </w:p>
    <w:p w:rsidR="00EC62F6" w:rsidRPr="00EC62F6" w:rsidRDefault="00112A52" w:rsidP="00EC62F6">
      <w:pPr>
        <w:suppressAutoHyphens w:val="0"/>
        <w:spacing w:after="200" w:line="276" w:lineRule="auto"/>
        <w:rPr>
          <w:rFonts w:ascii="Arial" w:eastAsia="Times New Roman" w:hAnsi="Arial" w:cs="Arial"/>
          <w:kern w:val="0"/>
          <w:szCs w:val="22"/>
          <w:lang w:eastAsia="en-US" w:bidi="it-IT"/>
        </w:rPr>
      </w:pPr>
      <w:r>
        <w:rPr>
          <w:rFonts w:ascii="Calibri" w:eastAsia="Times New Roman" w:hAnsi="Calibri" w:cs="Times New Roman"/>
          <w:kern w:val="0"/>
          <w:sz w:val="22"/>
          <w:szCs w:val="22"/>
          <w:lang w:eastAsia="en-US" w:bidi="it-IT"/>
        </w:rPr>
        <w:t xml:space="preserve"> </w:t>
      </w:r>
    </w:p>
    <w:p w:rsidR="00EC62F6" w:rsidRPr="00EC62F6" w:rsidRDefault="00EC62F6" w:rsidP="00EC62F6">
      <w:pPr>
        <w:suppressAutoHyphens w:val="0"/>
        <w:spacing w:after="0" w:line="240" w:lineRule="auto"/>
        <w:jc w:val="center"/>
        <w:rPr>
          <w:rFonts w:ascii="Calibri" w:eastAsia="Calibri" w:hAnsi="Calibri" w:cs="Times New Roman"/>
          <w:b/>
          <w:caps/>
          <w:kern w:val="0"/>
          <w:sz w:val="22"/>
          <w:szCs w:val="22"/>
          <w:lang w:eastAsia="en-US" w:bidi="ar-SA"/>
        </w:rPr>
      </w:pPr>
      <w:r w:rsidRPr="00EC62F6">
        <w:rPr>
          <w:rFonts w:ascii="Calibri" w:eastAsia="Calibri" w:hAnsi="Calibri" w:cs="Times New Roman"/>
          <w:b/>
          <w:caps/>
          <w:kern w:val="0"/>
          <w:sz w:val="22"/>
          <w:szCs w:val="22"/>
          <w:lang w:eastAsia="en-US" w:bidi="ar-SA"/>
        </w:rPr>
        <w:t>esame di stato 2018-19</w:t>
      </w:r>
    </w:p>
    <w:p w:rsidR="00EC62F6" w:rsidRPr="00EC62F6" w:rsidRDefault="00EC62F6" w:rsidP="00EC62F6">
      <w:pPr>
        <w:suppressAutoHyphens w:val="0"/>
        <w:spacing w:after="200" w:line="276" w:lineRule="auto"/>
        <w:jc w:val="center"/>
        <w:rPr>
          <w:rFonts w:ascii="Calibri" w:eastAsia="Calibri" w:hAnsi="Calibri" w:cs="Times New Roman"/>
          <w:b/>
          <w:kern w:val="0"/>
          <w:sz w:val="22"/>
          <w:szCs w:val="22"/>
          <w:lang w:eastAsia="en-US" w:bidi="ar-SA"/>
        </w:rPr>
      </w:pPr>
      <w:r w:rsidRPr="00EC62F6">
        <w:rPr>
          <w:rFonts w:ascii="Calibri" w:eastAsia="Calibri" w:hAnsi="Calibri" w:cs="Times New Roman"/>
          <w:b/>
          <w:kern w:val="0"/>
          <w:sz w:val="22"/>
          <w:szCs w:val="22"/>
          <w:lang w:eastAsia="en-US" w:bidi="ar-SA"/>
        </w:rPr>
        <w:t>Commissione n° ………</w:t>
      </w:r>
    </w:p>
    <w:p w:rsidR="00EC62F6" w:rsidRPr="009B6FBB" w:rsidRDefault="00EC62F6" w:rsidP="00EC62F6">
      <w:pPr>
        <w:suppressAutoHyphens w:val="0"/>
        <w:spacing w:after="200" w:line="276" w:lineRule="auto"/>
        <w:jc w:val="center"/>
        <w:rPr>
          <w:rFonts w:ascii="Calibri" w:eastAsia="Calibri" w:hAnsi="Calibri" w:cs="Times New Roman"/>
          <w:b/>
          <w:kern w:val="0"/>
          <w:sz w:val="22"/>
          <w:szCs w:val="22"/>
          <w:u w:val="single"/>
          <w:lang w:eastAsia="en-US" w:bidi="ar-SA"/>
        </w:rPr>
      </w:pPr>
      <w:r w:rsidRPr="009B6FBB">
        <w:rPr>
          <w:rFonts w:ascii="Calibri" w:eastAsia="Calibri" w:hAnsi="Calibri" w:cs="Times New Roman"/>
          <w:b/>
          <w:kern w:val="0"/>
          <w:sz w:val="22"/>
          <w:szCs w:val="22"/>
          <w:u w:val="single"/>
          <w:lang w:eastAsia="en-US" w:bidi="ar-SA"/>
        </w:rPr>
        <w:t>ESEMPIO n° 3</w:t>
      </w:r>
    </w:p>
    <w:p w:rsidR="00EC62F6" w:rsidRPr="00EC62F6" w:rsidRDefault="00EC62F6" w:rsidP="00EC62F6">
      <w:pPr>
        <w:suppressAutoHyphens w:val="0"/>
        <w:spacing w:after="200" w:line="276" w:lineRule="auto"/>
        <w:rPr>
          <w:rFonts w:ascii="Calibri" w:eastAsia="Times New Roman" w:hAnsi="Calibri" w:cs="Arial"/>
          <w:b/>
          <w:kern w:val="0"/>
          <w:lang w:eastAsia="en-US" w:bidi="it-IT"/>
        </w:rPr>
      </w:pPr>
      <w:r w:rsidRPr="00EC62F6">
        <w:rPr>
          <w:rFonts w:ascii="Calibri" w:eastAsia="Times New Roman" w:hAnsi="Calibri" w:cs="Arial"/>
          <w:b/>
          <w:kern w:val="0"/>
          <w:lang w:eastAsia="en-US" w:bidi="it-IT"/>
        </w:rPr>
        <w:t>GRIGLIA DI VALUTAZIONE DEL COLLOQUIO                           CLASSE ……..</w:t>
      </w:r>
    </w:p>
    <w:p w:rsidR="00EC62F6" w:rsidRPr="00EC62F6" w:rsidRDefault="00EC62F6" w:rsidP="00EC62F6">
      <w:pPr>
        <w:suppressAutoHyphens w:val="0"/>
        <w:spacing w:after="200" w:line="276"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 xml:space="preserve">CANDIDATO……………………………..                                 DATA……………. </w:t>
      </w:r>
    </w:p>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701"/>
        <w:gridCol w:w="1417"/>
        <w:gridCol w:w="1559"/>
      </w:tblGrid>
      <w:tr w:rsidR="00EC62F6" w:rsidRPr="00EC62F6" w:rsidTr="00D21732">
        <w:trPr>
          <w:jc w:val="center"/>
        </w:trPr>
        <w:tc>
          <w:tcPr>
            <w:tcW w:w="8046" w:type="dxa"/>
            <w:gridSpan w:val="4"/>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r w:rsidRPr="00EC62F6">
              <w:rPr>
                <w:rFonts w:ascii="Calibri" w:eastAsia="Times New Roman" w:hAnsi="Calibri" w:cs="Arial"/>
                <w:b/>
                <w:kern w:val="0"/>
                <w:lang w:eastAsia="en-US" w:bidi="it-IT"/>
              </w:rPr>
              <w:t>Scheda valutazione colloquio</w:t>
            </w: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Oggetti della valutazione</w:t>
            </w:r>
          </w:p>
        </w:tc>
        <w:tc>
          <w:tcPr>
            <w:tcW w:w="1701"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Punteggio massimo</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r w:rsidRPr="00EC62F6">
              <w:rPr>
                <w:rFonts w:ascii="Calibri" w:eastAsia="Times New Roman" w:hAnsi="Calibri" w:cs="Arial"/>
                <w:kern w:val="0"/>
                <w:lang w:eastAsia="en-US" w:bidi="it-IT"/>
              </w:rPr>
              <w:t>Punteggio minimo</w:t>
            </w:r>
          </w:p>
        </w:tc>
        <w:tc>
          <w:tcPr>
            <w:tcW w:w="1559" w:type="dxa"/>
          </w:tcPr>
          <w:p w:rsidR="00EC62F6" w:rsidRPr="00EC62F6" w:rsidRDefault="00EC62F6" w:rsidP="00EC62F6">
            <w:pPr>
              <w:suppressAutoHyphens w:val="0"/>
              <w:spacing w:after="0" w:line="240" w:lineRule="auto"/>
              <w:rPr>
                <w:rFonts w:ascii="Calibri" w:eastAsia="Times New Roman" w:hAnsi="Calibri" w:cs="Times New Roman"/>
                <w:kern w:val="0"/>
                <w:lang w:eastAsia="en-US" w:bidi="it-IT"/>
              </w:rPr>
            </w:pPr>
            <w:r w:rsidRPr="00EC62F6">
              <w:rPr>
                <w:rFonts w:ascii="Calibri" w:eastAsia="Times New Roman" w:hAnsi="Calibri" w:cs="Times New Roman"/>
                <w:kern w:val="0"/>
                <w:lang w:eastAsia="en-US" w:bidi="it-IT"/>
              </w:rPr>
              <w:t>Punteggio attribuito</w:t>
            </w: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1.Argomento estratto</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2. Conoscenze e competenze pluridisciplinari</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3. Capacità collegamento interdisciplinare</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4 . Proprietà di linguaggio ed uso adeguato del lessico specifico</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 xml:space="preserve">5. Efficacia argomentativa </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6. Autonomia organizzativa (riferita alla presentazione di ASL e di Cittadinanza e Costituzione)</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7.  Discussione prove scritte</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kern w:val="0"/>
                <w:lang w:eastAsia="en-US" w:bidi="it-IT"/>
              </w:rPr>
            </w:pP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kern w:val="0"/>
                <w:lang w:eastAsia="en-US" w:bidi="it-IT"/>
              </w:rPr>
            </w:pPr>
          </w:p>
        </w:tc>
      </w:tr>
      <w:tr w:rsidR="00EC62F6" w:rsidRPr="00EC62F6" w:rsidTr="00D21732">
        <w:trPr>
          <w:jc w:val="center"/>
        </w:trPr>
        <w:tc>
          <w:tcPr>
            <w:tcW w:w="3369" w:type="dxa"/>
          </w:tcPr>
          <w:p w:rsidR="00EC62F6" w:rsidRPr="00EC62F6" w:rsidRDefault="00EC62F6" w:rsidP="00EC62F6">
            <w:pPr>
              <w:suppressAutoHyphens w:val="0"/>
              <w:spacing w:after="0" w:line="240" w:lineRule="auto"/>
              <w:rPr>
                <w:rFonts w:ascii="Calibri" w:eastAsia="Times New Roman" w:hAnsi="Calibri" w:cs="Arial"/>
                <w:kern w:val="0"/>
                <w:lang w:eastAsia="en-US" w:bidi="it-IT"/>
              </w:rPr>
            </w:pPr>
            <w:r w:rsidRPr="00EC62F6">
              <w:rPr>
                <w:rFonts w:ascii="Calibri" w:eastAsia="Times New Roman" w:hAnsi="Calibri" w:cs="Arial"/>
                <w:kern w:val="0"/>
                <w:lang w:eastAsia="en-US" w:bidi="it-IT"/>
              </w:rPr>
              <w:t>Somma dei punteggi</w:t>
            </w:r>
          </w:p>
        </w:tc>
        <w:tc>
          <w:tcPr>
            <w:tcW w:w="1701" w:type="dxa"/>
          </w:tcPr>
          <w:p w:rsidR="00EC62F6" w:rsidRPr="00EC62F6" w:rsidRDefault="00EC62F6" w:rsidP="00EC62F6">
            <w:pPr>
              <w:suppressAutoHyphens w:val="0"/>
              <w:spacing w:after="0" w:line="240" w:lineRule="auto"/>
              <w:jc w:val="center"/>
              <w:rPr>
                <w:rFonts w:ascii="Calibri" w:eastAsia="Times New Roman" w:hAnsi="Calibri" w:cs="Arial"/>
                <w:i/>
                <w:kern w:val="0"/>
                <w:lang w:eastAsia="en-US" w:bidi="it-IT"/>
              </w:rPr>
            </w:pPr>
            <w:r w:rsidRPr="00EC62F6">
              <w:rPr>
                <w:rFonts w:ascii="Calibri" w:eastAsia="Times New Roman" w:hAnsi="Calibri" w:cs="Arial"/>
                <w:i/>
                <w:kern w:val="0"/>
                <w:lang w:eastAsia="en-US" w:bidi="it-IT"/>
              </w:rPr>
              <w:t>20/20</w:t>
            </w:r>
          </w:p>
        </w:tc>
        <w:tc>
          <w:tcPr>
            <w:tcW w:w="1417" w:type="dxa"/>
          </w:tcPr>
          <w:p w:rsidR="00EC62F6" w:rsidRPr="00EC62F6" w:rsidRDefault="00EC62F6" w:rsidP="00EC62F6">
            <w:pPr>
              <w:suppressAutoHyphens w:val="0"/>
              <w:spacing w:after="0" w:line="240" w:lineRule="auto"/>
              <w:jc w:val="center"/>
              <w:rPr>
                <w:rFonts w:ascii="Calibri" w:eastAsia="Times New Roman" w:hAnsi="Calibri" w:cs="Arial"/>
                <w:i/>
                <w:kern w:val="0"/>
                <w:lang w:eastAsia="en-US" w:bidi="it-IT"/>
              </w:rPr>
            </w:pPr>
            <w:r w:rsidRPr="00EC62F6">
              <w:rPr>
                <w:rFonts w:ascii="Calibri" w:eastAsia="Times New Roman" w:hAnsi="Calibri" w:cs="Arial"/>
                <w:i/>
                <w:kern w:val="0"/>
                <w:lang w:eastAsia="en-US" w:bidi="it-IT"/>
              </w:rPr>
              <w:t>10/20</w:t>
            </w:r>
          </w:p>
        </w:tc>
        <w:tc>
          <w:tcPr>
            <w:tcW w:w="1559" w:type="dxa"/>
          </w:tcPr>
          <w:p w:rsidR="00EC62F6" w:rsidRPr="00EC62F6" w:rsidRDefault="00EC62F6" w:rsidP="00EC62F6">
            <w:pPr>
              <w:suppressAutoHyphens w:val="0"/>
              <w:spacing w:after="0" w:line="240" w:lineRule="auto"/>
              <w:jc w:val="center"/>
              <w:rPr>
                <w:rFonts w:ascii="Calibri" w:eastAsia="Times New Roman" w:hAnsi="Calibri" w:cs="Times New Roman"/>
                <w:b/>
                <w:kern w:val="0"/>
                <w:lang w:eastAsia="en-US" w:bidi="it-IT"/>
              </w:rPr>
            </w:pPr>
            <w:r w:rsidRPr="00EC62F6">
              <w:rPr>
                <w:rFonts w:ascii="Calibri" w:eastAsia="Times New Roman" w:hAnsi="Calibri" w:cs="Times New Roman"/>
                <w:b/>
                <w:kern w:val="0"/>
                <w:lang w:eastAsia="en-US" w:bidi="it-IT"/>
              </w:rPr>
              <w:t>/20</w:t>
            </w:r>
          </w:p>
        </w:tc>
      </w:tr>
    </w:tbl>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 xml:space="preserve"> </w:t>
      </w:r>
    </w:p>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p>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I COMMISSARI                                                                                                                          IL PRESIDENTE</w:t>
      </w:r>
    </w:p>
    <w:p w:rsidR="00EC62F6" w:rsidRPr="00EC62F6" w:rsidRDefault="00EC62F6" w:rsidP="00EC62F6">
      <w:pPr>
        <w:suppressAutoHyphens w:val="0"/>
        <w:spacing w:after="200" w:line="276" w:lineRule="auto"/>
        <w:rPr>
          <w:rFonts w:ascii="Calibri" w:eastAsia="Times New Roman" w:hAnsi="Calibri" w:cs="Times New Roman"/>
          <w:kern w:val="0"/>
          <w:sz w:val="22"/>
          <w:szCs w:val="22"/>
          <w:lang w:eastAsia="en-US" w:bidi="it-IT"/>
        </w:rPr>
      </w:pPr>
      <w:r w:rsidRPr="00EC62F6">
        <w:rPr>
          <w:rFonts w:ascii="Calibri" w:eastAsia="Times New Roman" w:hAnsi="Calibri" w:cs="Times New Roman"/>
          <w:kern w:val="0"/>
          <w:sz w:val="22"/>
          <w:szCs w:val="22"/>
          <w:lang w:eastAsia="en-US" w:bidi="it-IT"/>
        </w:rPr>
        <w:t>………………………………………                  ……………………………………                            ………………………………………….</w:t>
      </w:r>
    </w:p>
    <w:p w:rsidR="00EC62F6" w:rsidRDefault="00112A52" w:rsidP="00EC62F6">
      <w:pPr>
        <w:suppressAutoHyphens w:val="0"/>
        <w:spacing w:after="200" w:line="276" w:lineRule="auto"/>
        <w:rPr>
          <w:rFonts w:ascii="Calibri" w:eastAsia="Times New Roman" w:hAnsi="Calibri" w:cs="Times New Roman"/>
          <w:kern w:val="0"/>
          <w:sz w:val="22"/>
          <w:szCs w:val="22"/>
          <w:lang w:eastAsia="en-US" w:bidi="it-IT"/>
        </w:rPr>
      </w:pPr>
      <w:r>
        <w:rPr>
          <w:rFonts w:ascii="Calibri" w:eastAsia="Times New Roman" w:hAnsi="Calibri" w:cs="Times New Roman"/>
          <w:kern w:val="0"/>
          <w:sz w:val="22"/>
          <w:szCs w:val="22"/>
          <w:lang w:eastAsia="en-US" w:bidi="it-IT"/>
        </w:rPr>
        <w:t xml:space="preserve"> </w:t>
      </w:r>
    </w:p>
    <w:p w:rsidR="00112A52" w:rsidRPr="00EC62F6" w:rsidRDefault="00112A52" w:rsidP="00EC62F6">
      <w:pPr>
        <w:suppressAutoHyphens w:val="0"/>
        <w:spacing w:after="200" w:line="276" w:lineRule="auto"/>
        <w:rPr>
          <w:rFonts w:ascii="Arial" w:eastAsia="Times New Roman" w:hAnsi="Arial" w:cs="Arial"/>
          <w:kern w:val="0"/>
          <w:szCs w:val="22"/>
          <w:lang w:eastAsia="en-US" w:bidi="it-IT"/>
        </w:rPr>
      </w:pPr>
    </w:p>
    <w:p w:rsidR="00EC62F6" w:rsidRPr="00EC62F6" w:rsidRDefault="00EC62F6" w:rsidP="00EC62F6">
      <w:pPr>
        <w:suppressAutoHyphens w:val="0"/>
        <w:spacing w:after="200" w:line="276" w:lineRule="auto"/>
        <w:rPr>
          <w:rFonts w:ascii="Calibri" w:eastAsia="Times New Roman" w:hAnsi="Calibri" w:cs="Arial"/>
          <w:kern w:val="0"/>
          <w:lang w:eastAsia="en-US" w:bidi="it-IT"/>
        </w:rPr>
      </w:pPr>
    </w:p>
    <w:p w:rsidR="00EC62F6" w:rsidRPr="00EC62F6" w:rsidRDefault="00EC62F6" w:rsidP="00EC62F6">
      <w:pPr>
        <w:suppressAutoHyphens w:val="0"/>
        <w:spacing w:after="0" w:line="240" w:lineRule="auto"/>
        <w:rPr>
          <w:rFonts w:ascii="Calibri" w:eastAsia="Calibri" w:hAnsi="Calibri" w:cs="Times New Roman"/>
          <w:color w:val="C00000"/>
          <w:kern w:val="0"/>
          <w:sz w:val="22"/>
          <w:szCs w:val="22"/>
          <w:lang w:eastAsia="en-US" w:bidi="ar-SA"/>
        </w:rPr>
      </w:pPr>
    </w:p>
    <w:p w:rsidR="00EC62F6" w:rsidRDefault="00EC62F6">
      <w:pPr>
        <w:spacing w:after="0"/>
        <w:rPr>
          <w:rFonts w:ascii="Calibri" w:hAnsi="Calibri"/>
          <w:b/>
        </w:rPr>
      </w:pPr>
    </w:p>
    <w:p w:rsidR="001238D8" w:rsidRDefault="001238D8">
      <w:pPr>
        <w:spacing w:after="0"/>
        <w:rPr>
          <w:rFonts w:ascii="Calibri" w:hAnsi="Calibri"/>
          <w:b/>
        </w:rPr>
      </w:pPr>
    </w:p>
    <w:p w:rsidR="001238D8" w:rsidRDefault="001238D8">
      <w:pPr>
        <w:spacing w:after="0"/>
        <w:rPr>
          <w:rFonts w:ascii="Calibri" w:hAnsi="Calibri"/>
          <w:b/>
        </w:rPr>
      </w:pPr>
    </w:p>
    <w:p w:rsidR="001238D8" w:rsidRPr="009B6FBB" w:rsidRDefault="001238D8" w:rsidP="00112A52">
      <w:pPr>
        <w:spacing w:after="0" w:line="240" w:lineRule="auto"/>
        <w:ind w:right="57"/>
        <w:jc w:val="center"/>
        <w:outlineLvl w:val="4"/>
        <w:rPr>
          <w:rFonts w:eastAsia="Times New Roman"/>
          <w:b/>
          <w:color w:val="FF0000"/>
          <w:lang w:eastAsia="it-IT"/>
        </w:rPr>
      </w:pPr>
      <w:r w:rsidRPr="009B6FBB">
        <w:rPr>
          <w:rFonts w:eastAsia="Times New Roman"/>
          <w:b/>
          <w:color w:val="FF0000"/>
          <w:lang w:eastAsia="it-IT"/>
        </w:rPr>
        <w:t>Protezione dati personali</w:t>
      </w:r>
    </w:p>
    <w:p w:rsidR="001238D8" w:rsidRPr="009B6FBB" w:rsidRDefault="001238D8" w:rsidP="00112A52">
      <w:pPr>
        <w:spacing w:after="0" w:line="240" w:lineRule="auto"/>
        <w:ind w:right="57"/>
        <w:jc w:val="center"/>
        <w:outlineLvl w:val="4"/>
        <w:rPr>
          <w:rFonts w:eastAsia="Times New Roman"/>
          <w:b/>
          <w:color w:val="FF0000"/>
          <w:lang w:eastAsia="it-IT"/>
        </w:rPr>
      </w:pPr>
    </w:p>
    <w:p w:rsidR="001238D8" w:rsidRPr="009B6FBB" w:rsidRDefault="001238D8" w:rsidP="001238D8">
      <w:pPr>
        <w:spacing w:after="0" w:line="240" w:lineRule="auto"/>
        <w:jc w:val="both"/>
        <w:rPr>
          <w:rFonts w:eastAsia="Times New Roman"/>
          <w:color w:val="FF0000"/>
          <w:lang w:eastAsia="it-IT"/>
        </w:rPr>
      </w:pPr>
      <w:r w:rsidRPr="009B6FBB">
        <w:rPr>
          <w:rFonts w:eastAsia="Times New Roman"/>
          <w:color w:val="FF0000"/>
          <w:lang w:eastAsia="it-IT"/>
        </w:rPr>
        <w:t xml:space="preserve">La norma prevede espressamente che il Documento sia immediatamente affisso all’albo dell’istituto e che, per effetto dell’Art. 32 c. 1 della legge 18 giugno 2009, n. 69 e successive disposizioni del CAD, dal primo gennaio 2010 gli obblighi di pubblicazione di atti e provvedimenti amministrativi aventi effetto di pubblicità legale si intendono assolti con la pubblicazione nei propri siti informatici da parte delle amministrazioni e degli enti obbligati. Va prestata attenzione, </w:t>
      </w:r>
      <w:r w:rsidR="00112A52" w:rsidRPr="009B6FBB">
        <w:rPr>
          <w:rFonts w:eastAsia="Times New Roman"/>
          <w:color w:val="FF0000"/>
          <w:lang w:eastAsia="it-IT"/>
        </w:rPr>
        <w:t>però</w:t>
      </w:r>
      <w:r w:rsidRPr="009B6FBB">
        <w:rPr>
          <w:rFonts w:eastAsia="Times New Roman"/>
          <w:color w:val="FF0000"/>
          <w:lang w:eastAsia="it-IT"/>
        </w:rPr>
        <w:t xml:space="preserve">, </w:t>
      </w:r>
      <w:r w:rsidR="00112A52" w:rsidRPr="009B6FBB">
        <w:rPr>
          <w:rFonts w:eastAsia="Times New Roman"/>
          <w:color w:val="FF0000"/>
          <w:lang w:eastAsia="it-IT"/>
        </w:rPr>
        <w:t>affinché</w:t>
      </w:r>
      <w:r w:rsidRPr="009B6FBB">
        <w:rPr>
          <w:rFonts w:eastAsia="Times New Roman"/>
          <w:color w:val="FF0000"/>
          <w:lang w:eastAsia="it-IT"/>
        </w:rPr>
        <w:t xml:space="preserve"> nella redazione del Documento siano rispettati tutti i criteri per evitare la diffusione di dati personali.</w:t>
      </w:r>
    </w:p>
    <w:p w:rsidR="001238D8" w:rsidRPr="009B6FBB" w:rsidRDefault="001238D8" w:rsidP="001238D8">
      <w:pPr>
        <w:spacing w:after="0" w:line="240" w:lineRule="auto"/>
        <w:jc w:val="both"/>
        <w:rPr>
          <w:rFonts w:eastAsia="Times New Roman"/>
          <w:color w:val="FF0000"/>
          <w:lang w:eastAsia="it-IT"/>
        </w:rPr>
      </w:pPr>
      <w:r w:rsidRPr="009B6FBB">
        <w:rPr>
          <w:rFonts w:eastAsia="Times New Roman"/>
          <w:color w:val="FF0000"/>
          <w:lang w:eastAsia="it-IT"/>
        </w:rPr>
        <w:t>Il Garante della privacy e il MIUR hanno messo in evidenza alcune criticità con la nota n.10719 del 21.03.2017 in merito alle modalità della sua redazione che sovente in passato hanno dato luogo ad indebite diffusioni di dati personali.</w:t>
      </w:r>
    </w:p>
    <w:p w:rsidR="001238D8" w:rsidRPr="009B6FBB" w:rsidRDefault="001238D8" w:rsidP="001238D8">
      <w:pPr>
        <w:spacing w:after="0" w:line="240" w:lineRule="auto"/>
        <w:jc w:val="both"/>
        <w:rPr>
          <w:rFonts w:eastAsia="Times New Roman"/>
          <w:color w:val="FF0000"/>
          <w:lang w:eastAsia="it-IT"/>
        </w:rPr>
      </w:pPr>
      <w:r w:rsidRPr="009B6FBB">
        <w:rPr>
          <w:rFonts w:eastAsia="Times New Roman"/>
          <w:color w:val="FF0000"/>
          <w:lang w:eastAsia="it-IT"/>
        </w:rPr>
        <w:t xml:space="preserve">E’ allora necessario che prima della pubblicazione del documento nel sito si verifichi l’assenza di qualunque dato personale riferibile agli alunni quali informazioni anagrafiche (anche il banale elenco degli alunni componenti la classe) o relativo al rendimento scolastico. Ricordiamo infatti che i soggetti pubblici possono diffondere dati personali (come accade con la pubblicazione nel sito web) solo se esiste un fine istituzionale e solo se tale operazione di trattamento risulta ammessa da una norma di legge o da un regolamento (artt. 3, 11 e 19 del Codice). La norma impone la pubblicazione del documento del 15 maggio, ma i principi di necessità e di proporzionalità per la protezione dei dati personali proibiscono che esso contenga dati personali eccedenti e non conformi alle finalità che la pubblicazione deve perseguire. Non c’è alcuna motivazione della necessità di citare nel documento dati personali riferiti agli studenti in un documento finalizzato ad orientare la commissione. Il senso del documento </w:t>
      </w:r>
      <w:r w:rsidR="00112A52" w:rsidRPr="009B6FBB">
        <w:rPr>
          <w:rFonts w:eastAsia="Times New Roman"/>
          <w:color w:val="FF0000"/>
          <w:lang w:eastAsia="it-IT"/>
        </w:rPr>
        <w:t>è</w:t>
      </w:r>
      <w:r w:rsidRPr="009B6FBB">
        <w:rPr>
          <w:rFonts w:eastAsia="Times New Roman"/>
          <w:color w:val="FF0000"/>
          <w:lang w:eastAsia="it-IT"/>
        </w:rPr>
        <w:t xml:space="preserve"> quello di mettere in evidenza il percorso didattico e formativo di ciascuna classe, prescindendo dalle peculiarità dei singoli elementi che la compongono.</w:t>
      </w:r>
    </w:p>
    <w:p w:rsidR="001238D8" w:rsidRDefault="001238D8" w:rsidP="001238D8">
      <w:pPr>
        <w:spacing w:after="0" w:line="240" w:lineRule="auto"/>
        <w:jc w:val="both"/>
        <w:rPr>
          <w:rFonts w:eastAsia="Times New Roman"/>
          <w:color w:val="FF0000"/>
          <w:lang w:eastAsia="it-IT"/>
        </w:rPr>
      </w:pPr>
      <w:r w:rsidRPr="009B6FBB">
        <w:rPr>
          <w:rFonts w:eastAsia="Times New Roman"/>
          <w:color w:val="FF0000"/>
          <w:lang w:eastAsia="it-IT"/>
        </w:rPr>
        <w:t xml:space="preserve">E’ opportuno, </w:t>
      </w:r>
      <w:r w:rsidR="00112A52" w:rsidRPr="009B6FBB">
        <w:rPr>
          <w:rFonts w:eastAsia="Times New Roman"/>
          <w:color w:val="FF0000"/>
          <w:lang w:eastAsia="it-IT"/>
        </w:rPr>
        <w:t>pertanto, tenere</w:t>
      </w:r>
      <w:r w:rsidRPr="009B6FBB">
        <w:rPr>
          <w:rFonts w:eastAsia="Times New Roman"/>
          <w:color w:val="FF0000"/>
          <w:lang w:eastAsia="it-IT"/>
        </w:rPr>
        <w:t xml:space="preserve"> l’elenco degli studenti e le loro valutazioni nel percorso scolastico fuori dal Documento ufficiale, e non fare menzione di eventuali percorsi personalizzati.</w:t>
      </w:r>
      <w:r w:rsidRPr="009B6FBB">
        <w:rPr>
          <w:rFonts w:eastAsia="Times New Roman"/>
          <w:color w:val="FF0000"/>
          <w:lang w:eastAsia="it-IT"/>
        </w:rPr>
        <w:br/>
        <w:t>Le informazioni di tipo personale saranno, invece, fornite insieme a tutto il materiale destinato alle Commissioni d’esame come allegato non inserito in detto documento.</w:t>
      </w:r>
    </w:p>
    <w:p w:rsidR="00D07FDD" w:rsidRPr="009B6FBB" w:rsidRDefault="00D07FDD" w:rsidP="001238D8">
      <w:pPr>
        <w:spacing w:after="0" w:line="240" w:lineRule="auto"/>
        <w:jc w:val="both"/>
        <w:rPr>
          <w:rFonts w:eastAsia="Times New Roman"/>
          <w:color w:val="FF0000"/>
          <w:lang w:eastAsia="it-IT"/>
        </w:rPr>
      </w:pPr>
    </w:p>
    <w:p w:rsidR="00066C80" w:rsidRPr="009B6FBB" w:rsidRDefault="009B6FBB">
      <w:pPr>
        <w:rPr>
          <w:rFonts w:ascii="Calibri" w:hAnsi="Calibri"/>
          <w:b/>
          <w:color w:val="FF0000"/>
        </w:rPr>
      </w:pPr>
      <w:r>
        <w:rPr>
          <w:rFonts w:ascii="Calibri" w:hAnsi="Calibri"/>
          <w:b/>
          <w:color w:val="FF0000"/>
        </w:rPr>
        <w:t xml:space="preserve">La parte in rosso del testo precedente non </w:t>
      </w:r>
      <w:r w:rsidR="00D07FDD">
        <w:rPr>
          <w:rFonts w:ascii="Calibri" w:hAnsi="Calibri"/>
          <w:b/>
          <w:color w:val="FF0000"/>
        </w:rPr>
        <w:t>sarà</w:t>
      </w:r>
      <w:r>
        <w:rPr>
          <w:rFonts w:ascii="Calibri" w:hAnsi="Calibri"/>
          <w:b/>
          <w:color w:val="FF0000"/>
        </w:rPr>
        <w:t xml:space="preserve"> pubblicata e sarà fornita alla commissione in forma riservata.</w:t>
      </w:r>
    </w:p>
    <w:p w:rsidR="00066C80" w:rsidRDefault="00446658" w:rsidP="00D508B7">
      <w:r>
        <w:rPr>
          <w:rFonts w:ascii="Calibri" w:hAnsi="Calibri"/>
          <w:b/>
        </w:rPr>
        <w:t xml:space="preserve"> </w:t>
      </w:r>
    </w:p>
    <w:sectPr w:rsidR="00066C80" w:rsidSect="000B68A5">
      <w:footerReference w:type="default" r:id="rId8"/>
      <w:pgSz w:w="11906" w:h="16838"/>
      <w:pgMar w:top="1417" w:right="1134" w:bottom="1134" w:left="1134" w:header="720" w:footer="708"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75" w:rsidRDefault="006B3575">
      <w:pPr>
        <w:spacing w:after="0" w:line="240" w:lineRule="auto"/>
      </w:pPr>
      <w:r>
        <w:separator/>
      </w:r>
    </w:p>
  </w:endnote>
  <w:endnote w:type="continuationSeparator" w:id="0">
    <w:p w:rsidR="006B3575" w:rsidRDefault="006B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06" w:rsidRDefault="00B46D06">
    <w:pPr>
      <w:pStyle w:val="Pidipagina"/>
      <w:jc w:val="right"/>
    </w:pPr>
    <w:r>
      <w:fldChar w:fldCharType="begin"/>
    </w:r>
    <w:r>
      <w:instrText>PAGE   \* MERGEFORMAT</w:instrText>
    </w:r>
    <w:r>
      <w:fldChar w:fldCharType="separate"/>
    </w:r>
    <w:r w:rsidR="006B3575">
      <w:rPr>
        <w:noProof/>
      </w:rPr>
      <w:t>1</w:t>
    </w:r>
    <w:r>
      <w:fldChar w:fldCharType="end"/>
    </w:r>
  </w:p>
  <w:p w:rsidR="00066C80" w:rsidRDefault="00066C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75" w:rsidRDefault="006B3575">
      <w:pPr>
        <w:spacing w:after="0" w:line="240" w:lineRule="auto"/>
      </w:pPr>
      <w:r>
        <w:separator/>
      </w:r>
    </w:p>
  </w:footnote>
  <w:footnote w:type="continuationSeparator" w:id="0">
    <w:p w:rsidR="006B3575" w:rsidRDefault="006B3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rPr>
        <w:rFonts w:cs="Symbol"/>
        <w:kern w:val="1"/>
        <w:sz w:val="23"/>
        <w:szCs w:val="23"/>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cs="Symbol"/>
        <w:kern w:val="1"/>
        <w:sz w:val="23"/>
        <w:szCs w:val="23"/>
        <w:lang w:eastAsia="ar-SA"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kern w:val="1"/>
        <w:sz w:val="23"/>
        <w:szCs w:val="23"/>
        <w:lang w:eastAsia="ar-SA" w:bidi="ar-S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kern w:val="1"/>
        <w:sz w:val="23"/>
        <w:szCs w:val="23"/>
        <w:lang w:eastAsia="ar-SA" w:bidi="ar-S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8815C00"/>
    <w:multiLevelType w:val="hybridMultilevel"/>
    <w:tmpl w:val="74A68096"/>
    <w:lvl w:ilvl="0" w:tplc="A5C4C24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0E6F0F"/>
    <w:multiLevelType w:val="multilevel"/>
    <w:tmpl w:val="AF28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E3431"/>
    <w:multiLevelType w:val="hybridMultilevel"/>
    <w:tmpl w:val="64DE2BA4"/>
    <w:lvl w:ilvl="0" w:tplc="A5C4C24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CE6B89"/>
    <w:multiLevelType w:val="multilevel"/>
    <w:tmpl w:val="4818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843FF"/>
    <w:multiLevelType w:val="hybridMultilevel"/>
    <w:tmpl w:val="8A2C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044"/>
    <w:multiLevelType w:val="multilevel"/>
    <w:tmpl w:val="E390B0FE"/>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61B2448C"/>
    <w:multiLevelType w:val="multilevel"/>
    <w:tmpl w:val="E390B0FE"/>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730F54C8"/>
    <w:multiLevelType w:val="multilevel"/>
    <w:tmpl w:val="2116A60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2"/>
  </w:num>
  <w:num w:numId="10">
    <w:abstractNumId w:val="10"/>
  </w:num>
  <w:num w:numId="11">
    <w:abstractNumId w:val="11"/>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0C4"/>
    <w:rsid w:val="00050642"/>
    <w:rsid w:val="00066C80"/>
    <w:rsid w:val="000B68A5"/>
    <w:rsid w:val="00111129"/>
    <w:rsid w:val="00112A52"/>
    <w:rsid w:val="001238D8"/>
    <w:rsid w:val="0017085C"/>
    <w:rsid w:val="001B67EB"/>
    <w:rsid w:val="002E65CB"/>
    <w:rsid w:val="003B0D6B"/>
    <w:rsid w:val="003C40C4"/>
    <w:rsid w:val="003F5405"/>
    <w:rsid w:val="00446658"/>
    <w:rsid w:val="004802BA"/>
    <w:rsid w:val="00483253"/>
    <w:rsid w:val="004B5E96"/>
    <w:rsid w:val="00523704"/>
    <w:rsid w:val="0053492D"/>
    <w:rsid w:val="00554049"/>
    <w:rsid w:val="005A789E"/>
    <w:rsid w:val="00655426"/>
    <w:rsid w:val="0069532E"/>
    <w:rsid w:val="006B3575"/>
    <w:rsid w:val="0078161A"/>
    <w:rsid w:val="00790D10"/>
    <w:rsid w:val="00846AD5"/>
    <w:rsid w:val="00895AE9"/>
    <w:rsid w:val="009400E1"/>
    <w:rsid w:val="009845F4"/>
    <w:rsid w:val="009B6FBB"/>
    <w:rsid w:val="009F6051"/>
    <w:rsid w:val="00A179E7"/>
    <w:rsid w:val="00A22E73"/>
    <w:rsid w:val="00AC65E0"/>
    <w:rsid w:val="00B10E42"/>
    <w:rsid w:val="00B46D06"/>
    <w:rsid w:val="00B84167"/>
    <w:rsid w:val="00C563B6"/>
    <w:rsid w:val="00CC42D3"/>
    <w:rsid w:val="00D05AD6"/>
    <w:rsid w:val="00D07FDD"/>
    <w:rsid w:val="00D21732"/>
    <w:rsid w:val="00D508B7"/>
    <w:rsid w:val="00D9059F"/>
    <w:rsid w:val="00D92693"/>
    <w:rsid w:val="00E85976"/>
    <w:rsid w:val="00EC62F6"/>
    <w:rsid w:val="00F057BA"/>
    <w:rsid w:val="00F37994"/>
    <w:rsid w:val="00F64EBB"/>
    <w:rsid w:val="00F8216F"/>
    <w:rsid w:val="00FF5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AA658E9-950D-49BB-9B75-17240B45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160" w:line="252" w:lineRule="auto"/>
    </w:pPr>
    <w:rPr>
      <w:rFonts w:eastAsia="SimSun" w:cs="Lucida Sans"/>
      <w:kern w:val="1"/>
      <w:sz w:val="24"/>
      <w:szCs w:val="24"/>
      <w:lang w:eastAsia="hi-IN" w:bidi="hi-IN"/>
    </w:rPr>
  </w:style>
  <w:style w:type="paragraph" w:styleId="Titolo1">
    <w:name w:val="heading 1"/>
    <w:basedOn w:val="Normale"/>
    <w:next w:val="Corpotesto"/>
    <w:qFormat/>
    <w:pPr>
      <w:keepNext/>
      <w:numPr>
        <w:numId w:val="1"/>
      </w:numPr>
      <w:spacing w:before="240" w:after="60"/>
      <w:outlineLvl w:val="0"/>
    </w:pPr>
    <w:rPr>
      <w:rFonts w:ascii="Calibri Light" w:eastAsia="Times New Roman" w:hAnsi="Calibri Light" w:cs="Calibri Light"/>
      <w:b/>
      <w:bCs/>
      <w:sz w:val="32"/>
      <w:szCs w:val="32"/>
    </w:rPr>
  </w:style>
  <w:style w:type="paragraph" w:styleId="Titolo2">
    <w:name w:val="heading 2"/>
    <w:basedOn w:val="Normale"/>
    <w:next w:val="Corpotesto"/>
    <w:qFormat/>
    <w:pPr>
      <w:keepNext/>
      <w:numPr>
        <w:ilvl w:val="1"/>
        <w:numId w:val="1"/>
      </w:numPr>
      <w:spacing w:after="0" w:line="100" w:lineRule="atLeast"/>
      <w:jc w:val="center"/>
      <w:outlineLvl w:val="1"/>
    </w:pPr>
    <w:rPr>
      <w:rFonts w:ascii="Arial" w:eastAsia="Times New Roman" w:hAnsi="Arial" w:cs="Arial"/>
      <w:szCs w:val="20"/>
    </w:rPr>
  </w:style>
  <w:style w:type="paragraph" w:styleId="Titolo3">
    <w:name w:val="heading 3"/>
    <w:basedOn w:val="Normale"/>
    <w:next w:val="Corpotesto"/>
    <w:qFormat/>
    <w:pPr>
      <w:keepNext/>
      <w:numPr>
        <w:ilvl w:val="2"/>
        <w:numId w:val="1"/>
      </w:numPr>
      <w:spacing w:before="240" w:after="60"/>
      <w:outlineLvl w:val="2"/>
    </w:pPr>
    <w:rPr>
      <w:rFonts w:ascii="Calibri Light" w:eastAsia="Times New Roman" w:hAnsi="Calibri Light" w:cs="Calibri Light"/>
      <w:b/>
      <w:bCs/>
      <w:sz w:val="26"/>
      <w:szCs w:val="26"/>
    </w:rPr>
  </w:style>
  <w:style w:type="paragraph" w:styleId="Titolo4">
    <w:name w:val="heading 4"/>
    <w:basedOn w:val="Normale"/>
    <w:next w:val="Corpotesto"/>
    <w:qFormat/>
    <w:pPr>
      <w:keepNext/>
      <w:numPr>
        <w:ilvl w:val="3"/>
        <w:numId w:val="1"/>
      </w:numPr>
      <w:spacing w:before="240" w:after="60"/>
      <w:outlineLvl w:val="3"/>
    </w:pPr>
    <w:rPr>
      <w:rFonts w:eastAsia="Times New Roman"/>
      <w:b/>
      <w:bCs/>
      <w:sz w:val="28"/>
      <w:szCs w:val="28"/>
    </w:rPr>
  </w:style>
  <w:style w:type="paragraph" w:styleId="Titolo5">
    <w:name w:val="heading 5"/>
    <w:basedOn w:val="Normale"/>
    <w:next w:val="Corpotesto"/>
    <w:qFormat/>
    <w:pPr>
      <w:numPr>
        <w:ilvl w:val="4"/>
        <w:numId w:val="1"/>
      </w:numPr>
      <w:spacing w:before="240" w:after="60"/>
      <w:outlineLvl w:val="4"/>
    </w:pPr>
    <w:rPr>
      <w:rFonts w:eastAsia="Times New Roman"/>
      <w:b/>
      <w:bCs/>
      <w:i/>
      <w:iCs/>
      <w:sz w:val="26"/>
      <w:szCs w:val="26"/>
    </w:rPr>
  </w:style>
  <w:style w:type="paragraph" w:styleId="Titolo6">
    <w:name w:val="heading 6"/>
    <w:basedOn w:val="Normale"/>
    <w:next w:val="Corpotesto"/>
    <w:qFormat/>
    <w:pPr>
      <w:numPr>
        <w:ilvl w:val="5"/>
        <w:numId w:val="1"/>
      </w:numPr>
      <w:spacing w:before="240" w:after="60"/>
      <w:outlineLvl w:val="5"/>
    </w:pPr>
    <w:rPr>
      <w:rFonts w:eastAsia="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Carpredefinitoparagrafo1">
    <w:name w:val="Car. predefinito paragrafo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Symbol"/>
      <w:strik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Times New Roman" w:hAnsi="Times New Roman" w:cs="Times New Roman"/>
    </w:rPr>
  </w:style>
  <w:style w:type="character" w:customStyle="1" w:styleId="WW8Num4z1">
    <w:name w:val="WW8Num4z1"/>
    <w:rPr>
      <w:rFonts w:ascii="Wingdings" w:eastAsia="Times New Roman" w:hAnsi="Wingdings" w:cs="Wingdings"/>
      <w:strike/>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5z0">
    <w:name w:val="WW8Num5z0"/>
    <w:rPr>
      <w:rFonts w:ascii="Symbol" w:hAnsi="Symbol" w:cs="F"/>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eastAsia="Times New Roman" w:hAnsi="Symbol" w:cs="Symbol"/>
      <w:kern w:val="1"/>
      <w:sz w:val="23"/>
      <w:szCs w:val="23"/>
      <w:lang w:eastAsia="ar-SA" w:bidi="ar-S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Titolo1Carattere">
    <w:name w:val="Titolo 1 Carattere"/>
    <w:rPr>
      <w:rFonts w:ascii="Calibri Light" w:eastAsia="Times New Roman" w:hAnsi="Calibri Light" w:cs="Times New Roman"/>
      <w:b/>
      <w:bCs/>
      <w:kern w:val="1"/>
      <w:sz w:val="32"/>
      <w:szCs w:val="32"/>
    </w:rPr>
  </w:style>
  <w:style w:type="character" w:customStyle="1" w:styleId="Titolo2Carattere">
    <w:name w:val="Titolo 2 Carattere"/>
    <w:rPr>
      <w:rFonts w:ascii="Arial" w:eastAsia="Times New Roman" w:hAnsi="Arial" w:cs="Times New Roman"/>
      <w:sz w:val="24"/>
      <w:szCs w:val="20"/>
    </w:rPr>
  </w:style>
  <w:style w:type="character" w:customStyle="1" w:styleId="Titolo3Carattere">
    <w:name w:val="Titolo 3 Carattere"/>
    <w:rPr>
      <w:rFonts w:ascii="Calibri Light" w:eastAsia="Times New Roman" w:hAnsi="Calibri Light"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customStyle="1" w:styleId="Titolo6Carattere">
    <w:name w:val="Titolo 6 Carattere"/>
    <w:rPr>
      <w:rFonts w:ascii="Calibri" w:eastAsia="Times New Roman" w:hAnsi="Calibri" w:cs="Times New Roman"/>
      <w:b/>
      <w:bCs/>
    </w:rPr>
  </w:style>
  <w:style w:type="character" w:customStyle="1" w:styleId="IntestazioneCarattere">
    <w:name w:val="Intestazione Carattere"/>
    <w:rPr>
      <w:rFonts w:ascii="Calibri" w:eastAsia="Calibri" w:hAnsi="Calibri" w:cs="Times New Roman"/>
    </w:rPr>
  </w:style>
  <w:style w:type="character" w:customStyle="1" w:styleId="PidipaginaCarattere">
    <w:name w:val="Piè di pagina Carattere"/>
    <w:uiPriority w:val="99"/>
    <w:rPr>
      <w:rFonts w:ascii="Calibri" w:eastAsia="Calibri" w:hAnsi="Calibri" w:cs="Times New Roman"/>
    </w:rPr>
  </w:style>
  <w:style w:type="character" w:customStyle="1" w:styleId="TestonormaleCarattere">
    <w:name w:val="Testo normale Carattere"/>
    <w:rPr>
      <w:rFonts w:ascii="Courier New" w:eastAsia="Times New Roman" w:hAnsi="Courier New" w:cs="Times New Roman"/>
      <w:sz w:val="20"/>
      <w:szCs w:val="20"/>
    </w:rPr>
  </w:style>
  <w:style w:type="character" w:customStyle="1" w:styleId="Rientrocorpodeltesto2Carattere">
    <w:name w:val="Rientro corpo del testo 2 Carattere"/>
    <w:rPr>
      <w:rFonts w:ascii="Arial" w:eastAsia="Times New Roman" w:hAnsi="Arial" w:cs="Times New Roman"/>
      <w:sz w:val="24"/>
      <w:szCs w:val="20"/>
    </w:rPr>
  </w:style>
  <w:style w:type="character" w:customStyle="1" w:styleId="TestofumettoCarattere">
    <w:name w:val="Testo fumetto Carattere"/>
    <w:rPr>
      <w:rFonts w:ascii="Tahoma" w:eastAsia="Calibri" w:hAnsi="Tahoma" w:cs="Times New Roman"/>
      <w:sz w:val="16"/>
      <w:szCs w:val="16"/>
    </w:rPr>
  </w:style>
  <w:style w:type="character" w:styleId="Collegamentoipertestuale">
    <w:name w:val="Hyperlink"/>
    <w:rPr>
      <w:color w:val="0000FF"/>
      <w:u w:val="single"/>
      <w:lang/>
    </w:rPr>
  </w:style>
  <w:style w:type="character" w:customStyle="1" w:styleId="TitoloCarattere">
    <w:name w:val="Titolo Carattere"/>
    <w:rPr>
      <w:rFonts w:ascii="Times New Roman" w:eastAsia="Times New Roman" w:hAnsi="Times New Roman" w:cs="Times New Roman"/>
      <w:sz w:val="28"/>
      <w:szCs w:val="28"/>
    </w:rPr>
  </w:style>
  <w:style w:type="character" w:customStyle="1" w:styleId="SottotitoloCarattere">
    <w:name w:val="Sottotitolo Carattere"/>
    <w:rPr>
      <w:rFonts w:ascii="Times New Roman" w:eastAsia="Times New Roman" w:hAnsi="Times New Roman" w:cs="Times New Roman"/>
      <w:sz w:val="24"/>
      <w:szCs w:val="24"/>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cs="Times New Roman"/>
      <w:sz w:val="20"/>
      <w:szCs w:val="20"/>
    </w:rPr>
  </w:style>
  <w:style w:type="character" w:customStyle="1" w:styleId="SoggettocommentoCarattere">
    <w:name w:val="Soggetto commento Carattere"/>
    <w:rPr>
      <w:rFonts w:ascii="Calibri" w:eastAsia="Calibri" w:hAnsi="Calibri" w:cs="Times New Roman"/>
      <w:b/>
      <w:bCs/>
      <w:sz w:val="20"/>
      <w:szCs w:val="20"/>
    </w:rPr>
  </w:style>
  <w:style w:type="character" w:customStyle="1" w:styleId="NormaleArial1">
    <w:name w:val="Normale + Arial1"/>
    <w:rPr>
      <w:rFonts w:ascii="Arial" w:eastAsia="Calibri" w:hAnsi="Arial" w:cs="Arial"/>
      <w:b/>
      <w:sz w:val="20"/>
      <w:szCs w:val="20"/>
    </w:rPr>
  </w:style>
  <w:style w:type="character" w:styleId="Enfasigrassetto">
    <w:name w:val="Strong"/>
    <w:qFormat/>
    <w:rPr>
      <w:rFonts w:cs="Times New Roman"/>
      <w:b/>
      <w:bCs/>
    </w:rPr>
  </w:style>
  <w:style w:type="character" w:customStyle="1" w:styleId="PreformattatoHTMLCarattere">
    <w:name w:val="Preformattato HTML Carattere"/>
    <w:rPr>
      <w:rFonts w:ascii="Courier New" w:eastAsia="Times New Roman" w:hAnsi="Courier New" w:cs="Courier New"/>
    </w:rPr>
  </w:style>
  <w:style w:type="character" w:customStyle="1" w:styleId="CorpodeltestoCarattere">
    <w:name w:val="Corpo del testo Carattere"/>
    <w:rPr>
      <w:sz w:val="22"/>
      <w:szCs w:val="22"/>
    </w:rPr>
  </w:style>
  <w:style w:type="character" w:customStyle="1" w:styleId="Rientrocorpodeltesto3Carattere">
    <w:name w:val="Rientro corpo del testo 3 Carattere"/>
    <w:rPr>
      <w:rFonts w:cs="Calibri"/>
      <w:sz w:val="16"/>
      <w:szCs w:val="16"/>
    </w:rPr>
  </w:style>
  <w:style w:type="character" w:customStyle="1" w:styleId="ListLabel1">
    <w:name w:val="ListLabel 1"/>
    <w:rPr>
      <w:rFonts w:cs="Courier New"/>
    </w:rPr>
  </w:style>
  <w:style w:type="character" w:customStyle="1" w:styleId="ListLabel2">
    <w:name w:val="ListLabel 2"/>
    <w:rPr>
      <w:rFonts w:cs="OpenSymbol"/>
    </w:rPr>
  </w:style>
  <w:style w:type="character" w:customStyle="1" w:styleId="ListLabel3">
    <w:name w:val="ListLabel 3"/>
    <w:rPr>
      <w:b/>
    </w:rPr>
  </w:style>
  <w:style w:type="character" w:customStyle="1" w:styleId="ListLabel4">
    <w:name w:val="ListLabel 4"/>
    <w:rPr>
      <w:color w:val="00000A"/>
    </w:rPr>
  </w:style>
  <w:style w:type="character" w:customStyle="1" w:styleId="ListLabel5">
    <w:name w:val="ListLabel 5"/>
    <w:rPr>
      <w:rFonts w:eastAsia="Calibri" w:cs="Times New Roman"/>
    </w:rPr>
  </w:style>
  <w:style w:type="character" w:customStyle="1" w:styleId="ListLabel6">
    <w:name w:val="ListLabel 6"/>
    <w:rPr>
      <w:sz w:val="22"/>
    </w:rPr>
  </w:style>
  <w:style w:type="character" w:customStyle="1" w:styleId="ListLabel7">
    <w:name w:val="ListLabel 7"/>
    <w:rPr>
      <w:b/>
      <w:bCs/>
      <w:spacing w:val="-1"/>
      <w:w w:val="99"/>
      <w:sz w:val="20"/>
      <w:szCs w:val="20"/>
      <w:lang w:val="it-IT" w:eastAsia="it-IT" w:bidi="it-IT"/>
    </w:rPr>
  </w:style>
  <w:style w:type="character" w:customStyle="1" w:styleId="ListLabel8">
    <w:name w:val="ListLabel 8"/>
    <w:rPr>
      <w:lang w:val="it-IT" w:eastAsia="it-IT" w:bidi="it-IT"/>
    </w:rPr>
  </w:style>
  <w:style w:type="character" w:customStyle="1" w:styleId="ListLabel9">
    <w:name w:val="ListLabel 9"/>
    <w:rPr>
      <w:rFonts w:cs="F"/>
    </w:rPr>
  </w:style>
  <w:style w:type="character" w:customStyle="1" w:styleId="TestocommentoCarattere1">
    <w:name w:val="Testo commento Carattere1"/>
    <w:rPr>
      <w:rFonts w:eastAsia="SimSun" w:cs="Mangal"/>
      <w:kern w:val="1"/>
      <w:szCs w:val="18"/>
      <w:lang w:eastAsia="hi-IN" w:bidi="hi-IN"/>
    </w:rPr>
  </w:style>
  <w:style w:type="character" w:customStyle="1" w:styleId="SoggettocommentoCarattere1">
    <w:name w:val="Soggetto commento Carattere1"/>
    <w:rPr>
      <w:rFonts w:eastAsia="SimSun" w:cs="Mangal"/>
      <w:b/>
      <w:bCs/>
      <w:kern w:val="1"/>
      <w:szCs w:val="18"/>
      <w:lang w:eastAsia="hi-IN" w:bidi="hi-IN"/>
    </w:rPr>
  </w:style>
  <w:style w:type="character" w:customStyle="1" w:styleId="TestofumettoCarattere1">
    <w:name w:val="Testo fumetto Carattere1"/>
    <w:rPr>
      <w:rFonts w:ascii="Segoe UI" w:eastAsia="SimSun" w:hAnsi="Segoe UI" w:cs="Mangal"/>
      <w:kern w:val="1"/>
      <w:sz w:val="18"/>
      <w:szCs w:val="16"/>
      <w:lang w:eastAsia="hi-IN" w:bidi="hi-IN"/>
    </w:rPr>
  </w:style>
  <w:style w:type="character" w:customStyle="1" w:styleId="ListLabel10">
    <w:name w:val="ListLabel 10"/>
    <w:rPr>
      <w:rFonts w:cs="Symbol"/>
      <w:color w:val="00000A"/>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eastAsia="Times New Roman" w:cs="Symbol"/>
      <w:strike/>
    </w:rPr>
  </w:style>
  <w:style w:type="character" w:customStyle="1" w:styleId="ListLabel15">
    <w:name w:val="ListLabel 15"/>
    <w:rPr>
      <w:rFonts w:cs="Times New Roman"/>
    </w:rPr>
  </w:style>
  <w:style w:type="character" w:customStyle="1" w:styleId="ListLabel16">
    <w:name w:val="ListLabel 16"/>
    <w:rPr>
      <w:rFonts w:eastAsia="Times New Roman" w:cs="Wingdings"/>
      <w:strike/>
    </w:rPr>
  </w:style>
  <w:style w:type="character" w:customStyle="1" w:styleId="ListLabel17">
    <w:name w:val="ListLabel 17"/>
    <w:rPr>
      <w:rFonts w:cs="F"/>
    </w:rPr>
  </w:style>
  <w:style w:type="character" w:customStyle="1" w:styleId="ListLabel18">
    <w:name w:val="ListLabel 18"/>
    <w:rPr>
      <w:rFonts w:eastAsia="Times New Roman" w:cs="Symbol"/>
      <w:kern w:val="1"/>
      <w:sz w:val="23"/>
      <w:szCs w:val="23"/>
      <w:lang w:eastAsia="ar-SA" w:bidi="ar-SA"/>
    </w:rPr>
  </w:style>
  <w:style w:type="character" w:customStyle="1" w:styleId="TestofumettoCarattere2">
    <w:name w:val="Testo fumetto Carattere2"/>
    <w:rPr>
      <w:rFonts w:ascii="Tahoma" w:eastAsia="SimSun" w:hAnsi="Tahoma" w:cs="Mangal"/>
      <w:kern w:val="1"/>
      <w:sz w:val="16"/>
      <w:szCs w:val="14"/>
      <w:lang w:eastAsia="hi-IN" w:bidi="hi-IN"/>
    </w:rPr>
  </w:style>
  <w:style w:type="character" w:customStyle="1" w:styleId="ListLabel19">
    <w:name w:val="ListLabel 19"/>
    <w:rPr>
      <w:rFonts w:cs="Symbol"/>
      <w:kern w:val="1"/>
      <w:sz w:val="23"/>
      <w:szCs w:val="23"/>
      <w:lang w:eastAsia="ar-SA" w:bidi="ar-SA"/>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paragraph" w:customStyle="1" w:styleId="Intestazione3">
    <w:name w:val="Intestazione3"/>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3">
    <w:name w:val="Didascalia3"/>
    <w:basedOn w:val="Normale"/>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rFonts w:cs="Arial"/>
      <w:i/>
      <w:iCs/>
    </w:rPr>
  </w:style>
  <w:style w:type="paragraph" w:customStyle="1" w:styleId="Didascalia1">
    <w:name w:val="Didascalia1"/>
    <w:basedOn w:val="Normale"/>
    <w:pPr>
      <w:suppressLineNumbers/>
      <w:spacing w:before="120" w:after="120"/>
    </w:pPr>
    <w:rPr>
      <w:rFonts w:cs="Arial"/>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Paragrafoelenco1">
    <w:name w:val="Paragrafo elenco1"/>
    <w:basedOn w:val="Normale"/>
    <w:pPr>
      <w:ind w:left="708"/>
    </w:pPr>
    <w:rPr>
      <w:rFonts w:cs="Mangal"/>
      <w:szCs w:val="21"/>
    </w:rPr>
  </w:style>
  <w:style w:type="paragraph" w:styleId="Intestazione">
    <w:name w:val="header"/>
    <w:basedOn w:val="Normale"/>
    <w:pPr>
      <w:suppressLineNumbers/>
      <w:tabs>
        <w:tab w:val="center" w:pos="4819"/>
        <w:tab w:val="right" w:pos="9638"/>
      </w:tabs>
    </w:pPr>
  </w:style>
  <w:style w:type="paragraph" w:styleId="Pidipagina">
    <w:name w:val="footer"/>
    <w:basedOn w:val="Normale"/>
    <w:uiPriority w:val="99"/>
    <w:pPr>
      <w:suppressLineNumbers/>
      <w:tabs>
        <w:tab w:val="center" w:pos="4819"/>
        <w:tab w:val="right" w:pos="9638"/>
      </w:tabs>
    </w:pPr>
  </w:style>
  <w:style w:type="paragraph" w:customStyle="1" w:styleId="Testonormale1">
    <w:name w:val="Testo normale1"/>
    <w:basedOn w:val="Normale"/>
    <w:pPr>
      <w:spacing w:after="0" w:line="100" w:lineRule="atLeast"/>
    </w:pPr>
    <w:rPr>
      <w:rFonts w:ascii="Courier New" w:eastAsia="Times New Roman" w:hAnsi="Courier New" w:cs="Courier New"/>
      <w:sz w:val="20"/>
      <w:szCs w:val="20"/>
    </w:rPr>
  </w:style>
  <w:style w:type="paragraph" w:customStyle="1" w:styleId="Rientrocorpodeltesto21">
    <w:name w:val="Rientro corpo del testo 21"/>
    <w:basedOn w:val="Normale"/>
    <w:pPr>
      <w:spacing w:after="0" w:line="100" w:lineRule="atLeast"/>
      <w:ind w:firstLine="390"/>
      <w:jc w:val="both"/>
    </w:pPr>
    <w:rPr>
      <w:rFonts w:ascii="Arial" w:eastAsia="Times New Roman" w:hAnsi="Arial" w:cs="Arial"/>
      <w:szCs w:val="20"/>
    </w:rPr>
  </w:style>
  <w:style w:type="paragraph" w:customStyle="1" w:styleId="Testofumetto1">
    <w:name w:val="Testo fumetto1"/>
    <w:basedOn w:val="Normale"/>
    <w:pPr>
      <w:spacing w:after="0" w:line="100" w:lineRule="atLeast"/>
    </w:pPr>
    <w:rPr>
      <w:rFonts w:ascii="Segoe UI" w:hAnsi="Segoe UI" w:cs="Mangal"/>
      <w:sz w:val="18"/>
      <w:szCs w:val="16"/>
    </w:rPr>
  </w:style>
  <w:style w:type="paragraph" w:styleId="Titolo">
    <w:name w:val="Title"/>
    <w:basedOn w:val="Normale"/>
    <w:next w:val="Sottotitolo"/>
    <w:qFormat/>
    <w:pPr>
      <w:spacing w:after="0" w:line="100" w:lineRule="atLeast"/>
      <w:jc w:val="center"/>
    </w:pPr>
    <w:rPr>
      <w:rFonts w:eastAsia="Times New Roman" w:cs="Times New Roman"/>
      <w:b/>
      <w:bCs/>
      <w:sz w:val="28"/>
      <w:szCs w:val="28"/>
    </w:rPr>
  </w:style>
  <w:style w:type="paragraph" w:styleId="Sottotitolo">
    <w:name w:val="Subtitle"/>
    <w:basedOn w:val="Normale"/>
    <w:next w:val="Corpotesto"/>
    <w:qFormat/>
    <w:pPr>
      <w:spacing w:after="0" w:line="100" w:lineRule="atLeast"/>
      <w:jc w:val="center"/>
    </w:pPr>
    <w:rPr>
      <w:rFonts w:eastAsia="Times New Roman" w:cs="Times New Roman"/>
      <w:i/>
      <w:iCs/>
      <w:sz w:val="28"/>
      <w:szCs w:val="28"/>
    </w:rPr>
  </w:style>
  <w:style w:type="paragraph" w:customStyle="1" w:styleId="Default">
    <w:name w:val="Default"/>
    <w:pPr>
      <w:suppressAutoHyphens/>
    </w:pPr>
    <w:rPr>
      <w:rFonts w:ascii="Book Antiqua" w:eastAsia="Calibri" w:hAnsi="Book Antiqua" w:cs="Book Antiqua"/>
      <w:color w:val="000000"/>
      <w:kern w:val="1"/>
      <w:sz w:val="24"/>
      <w:szCs w:val="24"/>
      <w:lang w:eastAsia="ar-SA"/>
    </w:rPr>
  </w:style>
  <w:style w:type="paragraph" w:customStyle="1" w:styleId="Testocommento1">
    <w:name w:val="Testo commento1"/>
    <w:basedOn w:val="Normale"/>
    <w:rPr>
      <w:rFonts w:cs="Mangal"/>
      <w:sz w:val="20"/>
      <w:szCs w:val="18"/>
    </w:rPr>
  </w:style>
  <w:style w:type="paragraph" w:customStyle="1" w:styleId="Soggettocommento1">
    <w:name w:val="Soggetto commento1"/>
    <w:basedOn w:val="Testocommento1"/>
    <w:rPr>
      <w:b/>
      <w:bCs/>
    </w:rPr>
  </w:style>
  <w:style w:type="paragraph" w:customStyle="1" w:styleId="NormaleArial">
    <w:name w:val="Normale + Arial"/>
    <w:basedOn w:val="Normale"/>
    <w:pPr>
      <w:spacing w:after="0" w:line="100" w:lineRule="atLeast"/>
    </w:pPr>
    <w:rPr>
      <w:rFonts w:ascii="Arial" w:hAnsi="Arial" w:cs="Arial"/>
      <w:b/>
      <w:sz w:val="20"/>
      <w:szCs w:val="20"/>
    </w:rPr>
  </w:style>
  <w:style w:type="paragraph" w:customStyle="1" w:styleId="PreformattatoHTML1">
    <w:name w:val="Preformattato HTML1"/>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NormaleWeb1">
    <w:name w:val="Normale (Web)1"/>
    <w:basedOn w:val="Normale"/>
    <w:pPr>
      <w:spacing w:before="100" w:after="28" w:line="100" w:lineRule="atLeast"/>
    </w:pPr>
    <w:rPr>
      <w:rFonts w:eastAsia="Times New Roman" w:cs="Times New Roman"/>
    </w:rPr>
  </w:style>
  <w:style w:type="paragraph" w:customStyle="1" w:styleId="Stile">
    <w:name w:val="Stile"/>
    <w:pPr>
      <w:suppressAutoHyphens/>
    </w:pPr>
    <w:rPr>
      <w:kern w:val="1"/>
      <w:sz w:val="24"/>
      <w:szCs w:val="24"/>
      <w:lang w:eastAsia="ar-SA"/>
    </w:rPr>
  </w:style>
  <w:style w:type="paragraph" w:customStyle="1" w:styleId="TableParagraph">
    <w:name w:val="Table Paragraph"/>
    <w:basedOn w:val="Normale"/>
    <w:pPr>
      <w:spacing w:after="0" w:line="100" w:lineRule="atLeast"/>
    </w:pPr>
    <w:rPr>
      <w:lang w:val="en-US"/>
    </w:rPr>
  </w:style>
  <w:style w:type="paragraph" w:customStyle="1" w:styleId="Intestazioneindice">
    <w:name w:val="Intestazione indice"/>
    <w:basedOn w:val="Titolo1"/>
    <w:pPr>
      <w:keepLines/>
      <w:numPr>
        <w:numId w:val="0"/>
      </w:numPr>
      <w:suppressLineNumbers/>
      <w:spacing w:before="480" w:after="0" w:line="276" w:lineRule="auto"/>
    </w:pPr>
    <w:rPr>
      <w:rFonts w:ascii="Cambria" w:hAnsi="Cambria" w:cs="F"/>
      <w:color w:val="365F91"/>
      <w:sz w:val="28"/>
      <w:szCs w:val="28"/>
    </w:rPr>
  </w:style>
  <w:style w:type="paragraph" w:styleId="Sommario1">
    <w:name w:val="toc 1"/>
    <w:basedOn w:val="Normale"/>
    <w:pPr>
      <w:tabs>
        <w:tab w:val="right" w:leader="dot" w:pos="9638"/>
      </w:tabs>
      <w:spacing w:after="100"/>
    </w:pPr>
  </w:style>
  <w:style w:type="paragraph" w:styleId="Sommario2">
    <w:name w:val="toc 2"/>
    <w:basedOn w:val="Normale"/>
    <w:pPr>
      <w:tabs>
        <w:tab w:val="right" w:leader="dot" w:pos="9575"/>
      </w:tabs>
      <w:spacing w:after="100"/>
      <w:ind w:left="220"/>
    </w:pPr>
  </w:style>
  <w:style w:type="paragraph" w:styleId="Sommario3">
    <w:name w:val="toc 3"/>
    <w:basedOn w:val="Normale"/>
    <w:pPr>
      <w:tabs>
        <w:tab w:val="right" w:leader="dot" w:pos="9512"/>
      </w:tabs>
      <w:spacing w:after="100"/>
      <w:ind w:left="440"/>
    </w:pPr>
  </w:style>
  <w:style w:type="paragraph" w:customStyle="1" w:styleId="Normale12pt">
    <w:name w:val="Normale + 12 pt"/>
    <w:basedOn w:val="Normale"/>
    <w:pPr>
      <w:spacing w:after="0" w:line="100" w:lineRule="atLeast"/>
    </w:pPr>
    <w:rPr>
      <w:rFonts w:eastAsia="Times New Roman" w:cs="Times New Roman"/>
    </w:rPr>
  </w:style>
  <w:style w:type="paragraph" w:customStyle="1" w:styleId="Rientrocorpodeltesto31">
    <w:name w:val="Rientro corpo del testo 31"/>
    <w:basedOn w:val="Normale"/>
    <w:pPr>
      <w:spacing w:after="120" w:line="276" w:lineRule="auto"/>
      <w:ind w:left="283"/>
    </w:pPr>
    <w:rPr>
      <w:rFonts w:cs="Calibri"/>
      <w:sz w:val="16"/>
      <w:szCs w:val="16"/>
    </w:rPr>
  </w:style>
  <w:style w:type="paragraph" w:customStyle="1" w:styleId="Nessunaspaziatura1">
    <w:name w:val="Nessuna spaziatura1"/>
    <w:pPr>
      <w:suppressAutoHyphens/>
    </w:pPr>
    <w:rPr>
      <w:rFonts w:ascii="Calibri" w:eastAsia="Calibri" w:hAnsi="Calibri" w:cs="Calibri"/>
      <w:kern w:val="1"/>
      <w:sz w:val="22"/>
      <w:szCs w:val="22"/>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alloonText">
    <w:name w:val="Balloon Text"/>
    <w:basedOn w:val="Normale"/>
    <w:pPr>
      <w:spacing w:after="0" w:line="100" w:lineRule="atLeast"/>
    </w:pPr>
    <w:rPr>
      <w:rFonts w:ascii="Tahoma" w:hAnsi="Tahoma" w:cs="Mangal"/>
      <w:sz w:val="16"/>
      <w:szCs w:val="14"/>
    </w:rPr>
  </w:style>
  <w:style w:type="paragraph" w:styleId="NormaleWeb">
    <w:name w:val="Normal (Web)"/>
    <w:basedOn w:val="Normale"/>
    <w:uiPriority w:val="99"/>
    <w:semiHidden/>
    <w:unhideWhenUsed/>
    <w:rsid w:val="003C40C4"/>
    <w:pPr>
      <w:suppressAutoHyphens w:val="0"/>
      <w:spacing w:before="100" w:beforeAutospacing="1" w:after="119" w:line="240" w:lineRule="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73219">
      <w:bodyDiv w:val="1"/>
      <w:marLeft w:val="0"/>
      <w:marRight w:val="0"/>
      <w:marTop w:val="0"/>
      <w:marBottom w:val="0"/>
      <w:divBdr>
        <w:top w:val="none" w:sz="0" w:space="0" w:color="auto"/>
        <w:left w:val="none" w:sz="0" w:space="0" w:color="auto"/>
        <w:bottom w:val="none" w:sz="0" w:space="0" w:color="auto"/>
        <w:right w:val="none" w:sz="0" w:space="0" w:color="auto"/>
      </w:divBdr>
    </w:div>
    <w:div w:id="12269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60769-3D96-4A71-A935-CB0B093D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3647</Words>
  <Characters>20791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Monte</dc:creator>
  <cp:keywords/>
  <cp:lastModifiedBy>A Che</cp:lastModifiedBy>
  <cp:revision>2</cp:revision>
  <cp:lastPrinted>2019-03-08T09:35:00Z</cp:lastPrinted>
  <dcterms:created xsi:type="dcterms:W3CDTF">2019-04-15T14:21:00Z</dcterms:created>
  <dcterms:modified xsi:type="dcterms:W3CDTF">2019-04-15T14:21:00Z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